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E5D81" w:rsidRPr="00EF76A8" w:rsidRDefault="00CE5D81" w:rsidP="00926B07">
      <w:pPr>
        <w:pageBreakBefore/>
        <w:shd w:val="clear" w:color="auto" w:fill="CCCCCC"/>
        <w:tabs>
          <w:tab w:val="right" w:pos="9639"/>
        </w:tabs>
        <w:jc w:val="center"/>
        <w:rPr>
          <w:b/>
          <w:sz w:val="6"/>
        </w:rPr>
      </w:pPr>
    </w:p>
    <w:p w:rsidR="00926B07" w:rsidRDefault="00926B07" w:rsidP="00926B07">
      <w:pPr>
        <w:shd w:val="clear" w:color="auto" w:fill="CCCCCC"/>
        <w:tabs>
          <w:tab w:val="right" w:pos="9639"/>
        </w:tabs>
        <w:jc w:val="center"/>
        <w:rPr>
          <w:b/>
          <w:sz w:val="26"/>
          <w:szCs w:val="26"/>
        </w:rPr>
      </w:pPr>
      <w:r>
        <w:rPr>
          <w:b/>
          <w:sz w:val="26"/>
          <w:szCs w:val="26"/>
        </w:rPr>
        <w:t xml:space="preserve"> </w:t>
      </w:r>
      <w:r w:rsidRPr="00926B07">
        <w:rPr>
          <w:b/>
          <w:sz w:val="26"/>
          <w:szCs w:val="26"/>
        </w:rPr>
        <w:t xml:space="preserve">Welche Merkmale </w:t>
      </w:r>
      <w:r w:rsidR="00C72062">
        <w:rPr>
          <w:b/>
          <w:sz w:val="26"/>
          <w:szCs w:val="26"/>
        </w:rPr>
        <w:t>machen es möglich, dass</w:t>
      </w:r>
      <w:r w:rsidRPr="00926B07">
        <w:rPr>
          <w:b/>
          <w:sz w:val="26"/>
          <w:szCs w:val="26"/>
        </w:rPr>
        <w:t xml:space="preserve"> die </w:t>
      </w:r>
      <w:r>
        <w:rPr>
          <w:b/>
          <w:sz w:val="26"/>
          <w:szCs w:val="26"/>
        </w:rPr>
        <w:t>DNA</w:t>
      </w:r>
    </w:p>
    <w:p w:rsidR="00CE5D81" w:rsidRPr="00A163D5" w:rsidRDefault="00C72062" w:rsidP="00926B07">
      <w:pPr>
        <w:shd w:val="clear" w:color="auto" w:fill="CCCCCC"/>
        <w:tabs>
          <w:tab w:val="right" w:pos="9639"/>
        </w:tabs>
        <w:jc w:val="center"/>
        <w:rPr>
          <w:rFonts w:ascii="Arial Narrow" w:hAnsi="Arial Narrow"/>
          <w:b/>
        </w:rPr>
      </w:pPr>
      <w:r>
        <w:rPr>
          <w:b/>
          <w:sz w:val="26"/>
          <w:szCs w:val="26"/>
        </w:rPr>
        <w:t>I</w:t>
      </w:r>
      <w:r w:rsidR="00926B07" w:rsidRPr="00926B07">
        <w:rPr>
          <w:b/>
          <w:sz w:val="26"/>
          <w:szCs w:val="26"/>
        </w:rPr>
        <w:t>nformation</w:t>
      </w:r>
      <w:r>
        <w:rPr>
          <w:b/>
          <w:sz w:val="26"/>
          <w:szCs w:val="26"/>
        </w:rPr>
        <w:t>en verschlüsseln kann</w:t>
      </w:r>
      <w:r w:rsidR="00926B07" w:rsidRPr="00926B07">
        <w:rPr>
          <w:b/>
          <w:sz w:val="26"/>
          <w:szCs w:val="26"/>
        </w:rPr>
        <w:t xml:space="preserve"> und </w:t>
      </w:r>
      <w:r>
        <w:rPr>
          <w:b/>
          <w:sz w:val="26"/>
          <w:szCs w:val="26"/>
        </w:rPr>
        <w:t>dass sie eine</w:t>
      </w:r>
      <w:r w:rsidR="00926B07" w:rsidRPr="00926B07">
        <w:rPr>
          <w:b/>
          <w:sz w:val="26"/>
          <w:szCs w:val="26"/>
        </w:rPr>
        <w:t xml:space="preserve"> gute Kopiervorlage</w:t>
      </w:r>
      <w:r>
        <w:rPr>
          <w:b/>
          <w:sz w:val="26"/>
          <w:szCs w:val="26"/>
        </w:rPr>
        <w:t xml:space="preserve"> ist</w:t>
      </w:r>
      <w:r w:rsidR="00926B07" w:rsidRPr="00926B07">
        <w:rPr>
          <w:b/>
          <w:sz w:val="26"/>
          <w:szCs w:val="26"/>
        </w:rPr>
        <w:t>?</w:t>
      </w:r>
    </w:p>
    <w:p w:rsidR="00CE5D81" w:rsidRPr="00EF76A8" w:rsidRDefault="00CE5D81" w:rsidP="00926B07">
      <w:pPr>
        <w:shd w:val="clear" w:color="auto" w:fill="CCCCCC"/>
        <w:tabs>
          <w:tab w:val="right" w:pos="9639"/>
        </w:tabs>
        <w:jc w:val="center"/>
        <w:rPr>
          <w:b/>
          <w:sz w:val="6"/>
        </w:rPr>
      </w:pPr>
      <w:r w:rsidRPr="00EF76A8">
        <w:rPr>
          <w:b/>
          <w:sz w:val="6"/>
        </w:rPr>
        <w:t xml:space="preserve"> </w:t>
      </w:r>
    </w:p>
    <w:p w:rsidR="00DD02E0" w:rsidRDefault="00DD02E0" w:rsidP="00FD5129">
      <w:pPr>
        <w:tabs>
          <w:tab w:val="left" w:pos="284"/>
        </w:tabs>
        <w:spacing w:before="120"/>
        <w:rPr>
          <w:rFonts w:ascii="Times" w:hAnsi="Times"/>
        </w:rPr>
      </w:pPr>
      <w:r>
        <w:rPr>
          <w:rFonts w:ascii="Times" w:hAnsi="Times"/>
        </w:rPr>
        <w:t xml:space="preserve">1869 entdeckte Friedrich </w:t>
      </w:r>
      <w:proofErr w:type="spellStart"/>
      <w:r>
        <w:rPr>
          <w:rFonts w:ascii="Times" w:hAnsi="Times"/>
        </w:rPr>
        <w:t>Miescher</w:t>
      </w:r>
      <w:proofErr w:type="spellEnd"/>
      <w:r>
        <w:rPr>
          <w:rFonts w:ascii="Times" w:hAnsi="Times"/>
        </w:rPr>
        <w:t xml:space="preserve"> im Tübinger Schlosslabor das „</w:t>
      </w:r>
      <w:proofErr w:type="spellStart"/>
      <w:r>
        <w:rPr>
          <w:rFonts w:ascii="Times" w:hAnsi="Times"/>
        </w:rPr>
        <w:t>Nuclein</w:t>
      </w:r>
      <w:proofErr w:type="spellEnd"/>
      <w:r>
        <w:rPr>
          <w:rFonts w:ascii="Times" w:hAnsi="Times"/>
        </w:rPr>
        <w:t>.“ Damals konnte er noch nicht ahnen, dass es sich um die DNA handelt und dass diese Entdeckung die Welt verändern würde. 1953 publizierten James Watson und Francis Crick eine Arbeit, in der sie den molekularen Aufbau der DNA beschrieben</w:t>
      </w:r>
      <w:r w:rsidR="00211D8D">
        <w:rPr>
          <w:rFonts w:ascii="Times" w:hAnsi="Times"/>
        </w:rPr>
        <w:t xml:space="preserve"> (Nobelpreis für Medizin &amp; Physiologie 1962)</w:t>
      </w:r>
      <w:r>
        <w:rPr>
          <w:rFonts w:ascii="Times" w:hAnsi="Times"/>
        </w:rPr>
        <w:t>.</w:t>
      </w:r>
      <w:r w:rsidR="00926B07">
        <w:rPr>
          <w:rFonts w:ascii="Times" w:hAnsi="Times"/>
        </w:rPr>
        <w:t xml:space="preserve"> </w:t>
      </w:r>
      <w:r>
        <w:rPr>
          <w:rFonts w:ascii="Times" w:hAnsi="Times"/>
        </w:rPr>
        <w:t xml:space="preserve">Ihr DNA-Modell hat bis heute Gültigkeit. </w:t>
      </w:r>
      <w:r w:rsidR="00926B07">
        <w:rPr>
          <w:rFonts w:ascii="Times" w:hAnsi="Times"/>
        </w:rPr>
        <w:t xml:space="preserve">Die Abbildung </w:t>
      </w:r>
      <w:r w:rsidR="00067D83">
        <w:rPr>
          <w:rFonts w:ascii="Times" w:hAnsi="Times"/>
        </w:rPr>
        <w:t>unten</w:t>
      </w:r>
      <w:r w:rsidR="00926B07">
        <w:rPr>
          <w:rFonts w:ascii="Times" w:hAnsi="Times"/>
        </w:rPr>
        <w:t xml:space="preserve"> enthält einen kleinen Ausschnitt aus der Arbeit.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7060"/>
      </w:tblGrid>
      <w:tr w:rsidR="00485898" w:rsidTr="00116BE2">
        <w:tc>
          <w:tcPr>
            <w:tcW w:w="2577" w:type="dxa"/>
            <w:tcMar>
              <w:left w:w="0" w:type="dxa"/>
              <w:right w:w="0" w:type="dxa"/>
            </w:tcMar>
          </w:tcPr>
          <w:p w:rsidR="004356B5" w:rsidRDefault="00067D83" w:rsidP="00FD5129">
            <w:pPr>
              <w:tabs>
                <w:tab w:val="left" w:pos="284"/>
              </w:tabs>
              <w:spacing w:before="120"/>
              <w:rPr>
                <w:rFonts w:ascii="Times" w:hAnsi="Times"/>
              </w:rPr>
            </w:pPr>
            <w:r>
              <w:rPr>
                <w:rFonts w:ascii="Times" w:hAnsi="Times"/>
              </w:rPr>
              <w:t xml:space="preserve">Das DNA-Modell von Watson &amp; Crick war so bedeutsam, weil sich daran zwei überragend wichtige Merkmale des genetischen Materials gut erkennen ließen: </w:t>
            </w:r>
          </w:p>
          <w:p w:rsidR="004356B5" w:rsidRDefault="00067D83" w:rsidP="00FD5129">
            <w:pPr>
              <w:tabs>
                <w:tab w:val="left" w:pos="284"/>
              </w:tabs>
              <w:spacing w:before="120"/>
              <w:rPr>
                <w:rFonts w:ascii="Times" w:hAnsi="Times"/>
              </w:rPr>
            </w:pPr>
            <w:r>
              <w:rPr>
                <w:rFonts w:ascii="Times" w:hAnsi="Times"/>
              </w:rPr>
              <w:t xml:space="preserve">Es muss </w:t>
            </w:r>
            <w:proofErr w:type="spellStart"/>
            <w:r>
              <w:rPr>
                <w:rFonts w:ascii="Times" w:hAnsi="Times"/>
              </w:rPr>
              <w:t>Er</w:t>
            </w:r>
            <w:r w:rsidR="004356B5">
              <w:rPr>
                <w:rFonts w:ascii="Times" w:hAnsi="Times"/>
              </w:rPr>
              <w:t>b</w:t>
            </w:r>
            <w:r>
              <w:rPr>
                <w:rFonts w:ascii="Times" w:hAnsi="Times"/>
              </w:rPr>
              <w:t>informatio</w:t>
            </w:r>
            <w:r w:rsidR="004356B5">
              <w:rPr>
                <w:rFonts w:ascii="Times" w:hAnsi="Times"/>
              </w:rPr>
              <w:t>-</w:t>
            </w:r>
            <w:r>
              <w:rPr>
                <w:rFonts w:ascii="Times" w:hAnsi="Times"/>
              </w:rPr>
              <w:t>nen</w:t>
            </w:r>
            <w:proofErr w:type="spellEnd"/>
            <w:r>
              <w:rPr>
                <w:rFonts w:ascii="Times" w:hAnsi="Times"/>
              </w:rPr>
              <w:t xml:space="preserve"> </w:t>
            </w:r>
            <w:r w:rsidRPr="00211D8D">
              <w:rPr>
                <w:rFonts w:ascii="Times" w:hAnsi="Times"/>
                <w:u w:val="single"/>
              </w:rPr>
              <w:t>codieren</w:t>
            </w:r>
            <w:r>
              <w:rPr>
                <w:rFonts w:ascii="Times" w:hAnsi="Times"/>
              </w:rPr>
              <w:t xml:space="preserve"> (d.h. </w:t>
            </w:r>
            <w:proofErr w:type="spellStart"/>
            <w:r>
              <w:rPr>
                <w:rFonts w:ascii="Times" w:hAnsi="Times"/>
              </w:rPr>
              <w:t>ver</w:t>
            </w:r>
            <w:proofErr w:type="spellEnd"/>
            <w:r w:rsidR="004356B5">
              <w:rPr>
                <w:rFonts w:ascii="Times" w:hAnsi="Times"/>
              </w:rPr>
              <w:t>-</w:t>
            </w:r>
            <w:r>
              <w:rPr>
                <w:rFonts w:ascii="Times" w:hAnsi="Times"/>
              </w:rPr>
              <w:t xml:space="preserve">schlüsselt enthalten) und es muss </w:t>
            </w:r>
            <w:r w:rsidRPr="00211D8D">
              <w:rPr>
                <w:rFonts w:ascii="Times" w:hAnsi="Times"/>
                <w:u w:val="single"/>
              </w:rPr>
              <w:t>kopierbar</w:t>
            </w:r>
            <w:r>
              <w:rPr>
                <w:rFonts w:ascii="Times" w:hAnsi="Times"/>
              </w:rPr>
              <w:t xml:space="preserve"> sein. </w:t>
            </w:r>
          </w:p>
          <w:p w:rsidR="00067D83" w:rsidRDefault="00067D83" w:rsidP="00FD5129">
            <w:pPr>
              <w:tabs>
                <w:tab w:val="left" w:pos="284"/>
              </w:tabs>
              <w:spacing w:before="120"/>
              <w:rPr>
                <w:rFonts w:ascii="Times" w:hAnsi="Times"/>
              </w:rPr>
            </w:pPr>
            <w:r>
              <w:rPr>
                <w:rFonts w:ascii="Times" w:hAnsi="Times"/>
              </w:rPr>
              <w:t>Aber welche Merkmale machen die DNA zu einem guten Informations</w:t>
            </w:r>
            <w:r w:rsidR="004356B5">
              <w:rPr>
                <w:rFonts w:ascii="Times" w:hAnsi="Times"/>
              </w:rPr>
              <w:t>-</w:t>
            </w:r>
            <w:proofErr w:type="spellStart"/>
            <w:r>
              <w:rPr>
                <w:rFonts w:ascii="Times" w:hAnsi="Times"/>
              </w:rPr>
              <w:t>träger</w:t>
            </w:r>
            <w:proofErr w:type="spellEnd"/>
            <w:r>
              <w:rPr>
                <w:rFonts w:ascii="Times" w:hAnsi="Times"/>
              </w:rPr>
              <w:t xml:space="preserve"> und zu einer guten Kopiervorlage? </w:t>
            </w:r>
          </w:p>
          <w:p w:rsidR="00485898" w:rsidRDefault="00485898" w:rsidP="00FD5129">
            <w:pPr>
              <w:tabs>
                <w:tab w:val="left" w:pos="284"/>
              </w:tabs>
              <w:spacing w:before="120"/>
              <w:rPr>
                <w:rFonts w:ascii="Times" w:hAnsi="Times"/>
              </w:rPr>
            </w:pPr>
          </w:p>
        </w:tc>
        <w:tc>
          <w:tcPr>
            <w:tcW w:w="7060" w:type="dxa"/>
            <w:tcMar>
              <w:left w:w="0" w:type="dxa"/>
              <w:right w:w="0" w:type="dxa"/>
            </w:tcMar>
          </w:tcPr>
          <w:p w:rsidR="00485898" w:rsidRDefault="00067D83" w:rsidP="00FD5129">
            <w:pPr>
              <w:tabs>
                <w:tab w:val="left" w:pos="284"/>
              </w:tabs>
              <w:spacing w:before="120"/>
              <w:rPr>
                <w:rFonts w:ascii="Times" w:hAnsi="Times"/>
              </w:rPr>
            </w:pPr>
            <w:r>
              <w:rPr>
                <w:rFonts w:ascii="Times" w:hAnsi="Times"/>
                <w:noProof/>
              </w:rPr>
              <w:drawing>
                <wp:inline distT="0" distB="0" distL="0" distR="0" wp14:anchorId="44923BE3" wp14:editId="3910485C">
                  <wp:extent cx="4432300" cy="3708400"/>
                  <wp:effectExtent l="25400" t="25400" r="25400" b="2540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7_8_DNA_Struktur_Nature1953.jpg"/>
                          <pic:cNvPicPr/>
                        </pic:nvPicPr>
                        <pic:blipFill>
                          <a:blip r:embed="rId7"/>
                          <a:stretch>
                            <a:fillRect/>
                          </a:stretch>
                        </pic:blipFill>
                        <pic:spPr>
                          <a:xfrm>
                            <a:off x="0" y="0"/>
                            <a:ext cx="4432300" cy="3708400"/>
                          </a:xfrm>
                          <a:prstGeom prst="rect">
                            <a:avLst/>
                          </a:prstGeom>
                          <a:ln w="19050">
                            <a:solidFill>
                              <a:schemeClr val="accent1"/>
                            </a:solidFill>
                          </a:ln>
                        </pic:spPr>
                      </pic:pic>
                    </a:graphicData>
                  </a:graphic>
                </wp:inline>
              </w:drawing>
            </w:r>
          </w:p>
        </w:tc>
      </w:tr>
    </w:tbl>
    <w:p w:rsidR="00116BE2" w:rsidRPr="00333080" w:rsidRDefault="00116BE2" w:rsidP="00116BE2">
      <w:pPr>
        <w:tabs>
          <w:tab w:val="left" w:pos="284"/>
        </w:tabs>
        <w:spacing w:before="180"/>
        <w:ind w:left="284" w:right="-113" w:hanging="284"/>
        <w:rPr>
          <w:rFonts w:ascii="Times" w:hAnsi="Times"/>
        </w:rPr>
      </w:pPr>
      <w:r w:rsidRPr="00333080">
        <w:rPr>
          <w:rFonts w:ascii="Times" w:hAnsi="Times"/>
        </w:rPr>
        <w:tab/>
      </w:r>
      <w:r w:rsidR="00DC4C85" w:rsidRPr="00DC4C85">
        <w:rPr>
          <w:rFonts w:ascii="Times" w:hAnsi="Times"/>
          <w:b/>
          <w:bCs/>
          <w:u w:val="single"/>
        </w:rPr>
        <w:t>Lies</w:t>
      </w:r>
      <w:r w:rsidR="00DC4C85">
        <w:rPr>
          <w:rFonts w:ascii="Times" w:hAnsi="Times"/>
        </w:rPr>
        <w:t xml:space="preserve"> zunächst in Deinem </w:t>
      </w:r>
      <w:proofErr w:type="spellStart"/>
      <w:r w:rsidR="00DC4C85" w:rsidRPr="00DC4C85">
        <w:rPr>
          <w:rFonts w:ascii="Times" w:hAnsi="Times"/>
          <w:b/>
          <w:bCs/>
          <w:u w:val="single"/>
        </w:rPr>
        <w:t>Biobuch</w:t>
      </w:r>
      <w:proofErr w:type="spellEnd"/>
      <w:r w:rsidR="003D6FEE">
        <w:rPr>
          <w:rFonts w:ascii="Times" w:hAnsi="Times"/>
        </w:rPr>
        <w:t xml:space="preserve"> n</w:t>
      </w:r>
      <w:r w:rsidR="00DC4C85">
        <w:rPr>
          <w:rFonts w:ascii="Times" w:hAnsi="Times"/>
        </w:rPr>
        <w:t xml:space="preserve">ach. </w:t>
      </w:r>
      <w:r w:rsidRPr="00F06EF6">
        <w:rPr>
          <w:rFonts w:ascii="Times" w:hAnsi="Times"/>
          <w:b/>
          <w:bCs/>
        </w:rPr>
        <w:t>Teste Dich</w:t>
      </w:r>
      <w:r w:rsidR="00DC4C85">
        <w:rPr>
          <w:rFonts w:ascii="Times" w:hAnsi="Times"/>
          <w:b/>
          <w:bCs/>
        </w:rPr>
        <w:t xml:space="preserve"> danach</w:t>
      </w:r>
      <w:r>
        <w:rPr>
          <w:rFonts w:ascii="Times" w:hAnsi="Times"/>
          <w:b/>
          <w:bCs/>
        </w:rPr>
        <w:t xml:space="preserve"> (jeder für sich)</w:t>
      </w:r>
      <w:r w:rsidR="00DC4C85">
        <w:rPr>
          <w:rFonts w:ascii="Times" w:hAnsi="Times"/>
        </w:rPr>
        <w:t xml:space="preserve"> mit dem</w:t>
      </w:r>
      <w:r>
        <w:rPr>
          <w:rFonts w:ascii="Times" w:hAnsi="Times"/>
        </w:rPr>
        <w:t xml:space="preserve"> interaktiven Test </w:t>
      </w:r>
      <w:r w:rsidR="003D6FEE">
        <w:rPr>
          <w:rFonts w:ascii="Times" w:hAnsi="Times"/>
        </w:rPr>
        <w:t>„</w:t>
      </w:r>
      <w:r w:rsidR="003D6FEE" w:rsidRPr="003D6FEE">
        <w:rPr>
          <w:rFonts w:ascii="Times" w:hAnsi="Times"/>
        </w:rPr>
        <w:t>4a_DNA</w:t>
      </w:r>
      <w:r w:rsidR="003D6FEE">
        <w:rPr>
          <w:rFonts w:ascii="Times" w:hAnsi="Times"/>
        </w:rPr>
        <w:t>“</w:t>
      </w:r>
      <w:r>
        <w:rPr>
          <w:rFonts w:ascii="Times" w:hAnsi="Times"/>
        </w:rPr>
        <w:t xml:space="preserve"> (mit automatischer Rückmeldung). </w:t>
      </w:r>
      <w:r w:rsidR="00DC4C85">
        <w:rPr>
          <w:rFonts w:ascii="Times" w:hAnsi="Times"/>
        </w:rPr>
        <w:t>Dann könnt ihr mit den Arbeitsaufträgen 1-4 loslegen.</w:t>
      </w:r>
    </w:p>
    <w:p w:rsidR="00485898" w:rsidRDefault="00485898" w:rsidP="00B7646E">
      <w:pPr>
        <w:tabs>
          <w:tab w:val="left" w:pos="284"/>
        </w:tabs>
        <w:spacing w:before="240" w:after="60"/>
        <w:ind w:left="284" w:hanging="284"/>
        <w:rPr>
          <w:rFonts w:ascii="Times" w:hAnsi="Times"/>
        </w:rPr>
      </w:pPr>
      <w:r>
        <w:rPr>
          <w:rFonts w:ascii="Times" w:hAnsi="Times"/>
        </w:rPr>
        <w:t>1.</w:t>
      </w:r>
      <w:r>
        <w:rPr>
          <w:rFonts w:ascii="Times" w:hAnsi="Times"/>
        </w:rPr>
        <w:tab/>
      </w:r>
      <w:r w:rsidR="00067D83" w:rsidRPr="00067D83">
        <w:rPr>
          <w:rFonts w:ascii="Times" w:hAnsi="Times"/>
          <w:i/>
          <w:iCs/>
          <w:sz w:val="20"/>
          <w:szCs w:val="20"/>
        </w:rPr>
        <w:t xml:space="preserve">[schriftlich ins </w:t>
      </w:r>
      <w:proofErr w:type="spellStart"/>
      <w:r w:rsidR="00067D83" w:rsidRPr="00067D83">
        <w:rPr>
          <w:rFonts w:ascii="Times" w:hAnsi="Times"/>
          <w:i/>
          <w:iCs/>
          <w:sz w:val="20"/>
          <w:szCs w:val="20"/>
        </w:rPr>
        <w:t>Bioheft</w:t>
      </w:r>
      <w:proofErr w:type="spellEnd"/>
      <w:r w:rsidR="00067D83">
        <w:rPr>
          <w:rFonts w:ascii="Times" w:hAnsi="Times"/>
          <w:i/>
          <w:iCs/>
          <w:sz w:val="20"/>
          <w:szCs w:val="20"/>
        </w:rPr>
        <w:t xml:space="preserve"> und online Texteingabe in </w:t>
      </w:r>
      <w:proofErr w:type="spellStart"/>
      <w:r w:rsidR="00067D83">
        <w:rPr>
          <w:rFonts w:ascii="Times" w:hAnsi="Times"/>
          <w:i/>
          <w:iCs/>
          <w:sz w:val="20"/>
          <w:szCs w:val="20"/>
        </w:rPr>
        <w:t>moodle</w:t>
      </w:r>
      <w:proofErr w:type="spellEnd"/>
      <w:r w:rsidR="00067D83" w:rsidRPr="00067D83">
        <w:rPr>
          <w:rFonts w:ascii="Times" w:hAnsi="Times"/>
          <w:i/>
          <w:iCs/>
          <w:sz w:val="20"/>
          <w:szCs w:val="20"/>
        </w:rPr>
        <w:t>]</w:t>
      </w:r>
      <w:r w:rsidR="00067D83">
        <w:rPr>
          <w:rFonts w:ascii="Times" w:hAnsi="Times"/>
        </w:rPr>
        <w:t xml:space="preserve"> ] </w:t>
      </w:r>
      <w:r>
        <w:rPr>
          <w:rFonts w:ascii="Times" w:hAnsi="Times"/>
        </w:rPr>
        <w:t xml:space="preserve">Erkläre mithilfe Deines Wissens zur Zellteilung, wann die DNA in der Zelle kopiert werden muss und wie man am Aussehen der Chromosomen erkennen kann, </w:t>
      </w:r>
      <w:r w:rsidR="00211D8D">
        <w:rPr>
          <w:rFonts w:ascii="Times" w:hAnsi="Times"/>
        </w:rPr>
        <w:t>ob</w:t>
      </w:r>
      <w:r>
        <w:rPr>
          <w:rFonts w:ascii="Times" w:hAnsi="Times"/>
        </w:rPr>
        <w:t xml:space="preserve"> eine oder zwei Kopien vorliegen. </w:t>
      </w:r>
    </w:p>
    <w:p w:rsidR="00961161" w:rsidRDefault="00485898" w:rsidP="00B7646E">
      <w:pPr>
        <w:tabs>
          <w:tab w:val="left" w:pos="284"/>
        </w:tabs>
        <w:spacing w:before="180" w:after="60"/>
        <w:ind w:left="284" w:hanging="284"/>
        <w:rPr>
          <w:rFonts w:ascii="Times" w:hAnsi="Times"/>
        </w:rPr>
      </w:pPr>
      <w:r>
        <w:rPr>
          <w:rFonts w:ascii="Times" w:hAnsi="Times"/>
        </w:rPr>
        <w:t>2</w:t>
      </w:r>
      <w:r w:rsidR="009A0858">
        <w:rPr>
          <w:rFonts w:ascii="Times" w:hAnsi="Times"/>
        </w:rPr>
        <w:t>.</w:t>
      </w:r>
      <w:r w:rsidR="000E77CB">
        <w:rPr>
          <w:rFonts w:ascii="Times" w:hAnsi="Times"/>
        </w:rPr>
        <w:tab/>
      </w:r>
      <w:r w:rsidR="00067D83" w:rsidRPr="00067D83">
        <w:rPr>
          <w:rFonts w:ascii="Times" w:hAnsi="Times"/>
          <w:i/>
          <w:iCs/>
          <w:sz w:val="20"/>
          <w:szCs w:val="20"/>
        </w:rPr>
        <w:t xml:space="preserve">[schriftlich ins </w:t>
      </w:r>
      <w:proofErr w:type="spellStart"/>
      <w:r w:rsidR="00067D83" w:rsidRPr="00067D83">
        <w:rPr>
          <w:rFonts w:ascii="Times" w:hAnsi="Times"/>
          <w:i/>
          <w:iCs/>
          <w:sz w:val="20"/>
          <w:szCs w:val="20"/>
        </w:rPr>
        <w:t>Bioheft</w:t>
      </w:r>
      <w:proofErr w:type="spellEnd"/>
      <w:r w:rsidR="00067D83">
        <w:rPr>
          <w:rFonts w:ascii="Times" w:hAnsi="Times"/>
          <w:i/>
          <w:iCs/>
          <w:sz w:val="20"/>
          <w:szCs w:val="20"/>
        </w:rPr>
        <w:t xml:space="preserve"> und online Texteingabe in </w:t>
      </w:r>
      <w:proofErr w:type="spellStart"/>
      <w:r w:rsidR="00067D83">
        <w:rPr>
          <w:rFonts w:ascii="Times" w:hAnsi="Times"/>
          <w:i/>
          <w:iCs/>
          <w:sz w:val="20"/>
          <w:szCs w:val="20"/>
        </w:rPr>
        <w:t>moodle</w:t>
      </w:r>
      <w:proofErr w:type="spellEnd"/>
      <w:r w:rsidR="00067D83" w:rsidRPr="00067D83">
        <w:rPr>
          <w:rFonts w:ascii="Times" w:hAnsi="Times"/>
          <w:i/>
          <w:iCs/>
          <w:sz w:val="20"/>
          <w:szCs w:val="20"/>
        </w:rPr>
        <w:t>]</w:t>
      </w:r>
      <w:r w:rsidR="00067D83">
        <w:rPr>
          <w:rFonts w:ascii="Times" w:hAnsi="Times"/>
        </w:rPr>
        <w:t xml:space="preserve"> </w:t>
      </w:r>
      <w:r w:rsidR="00926B07">
        <w:rPr>
          <w:rFonts w:ascii="Times" w:hAnsi="Times"/>
        </w:rPr>
        <w:t xml:space="preserve">Die </w:t>
      </w:r>
      <w:r w:rsidR="00F06EF6">
        <w:rPr>
          <w:rFonts w:ascii="Times" w:hAnsi="Times"/>
        </w:rPr>
        <w:t>DNA-</w:t>
      </w:r>
      <w:r w:rsidR="00926B07">
        <w:rPr>
          <w:rFonts w:ascii="Times" w:hAnsi="Times"/>
        </w:rPr>
        <w:t xml:space="preserve">Zeichnung von Watson &amp; Crick </w:t>
      </w:r>
      <w:r w:rsidR="00F06EF6">
        <w:rPr>
          <w:rFonts w:ascii="Times" w:hAnsi="Times"/>
        </w:rPr>
        <w:t xml:space="preserve">ist etwas armselig: Sie </w:t>
      </w:r>
      <w:r w:rsidR="00926B07">
        <w:rPr>
          <w:rFonts w:ascii="Times" w:hAnsi="Times"/>
        </w:rPr>
        <w:t>besteht nur aus spiraligen Bändern und waagerechten Stäben</w:t>
      </w:r>
      <w:r w:rsidR="00067D83">
        <w:rPr>
          <w:rFonts w:ascii="Times" w:hAnsi="Times"/>
        </w:rPr>
        <w:t xml:space="preserve"> (s. Abb</w:t>
      </w:r>
      <w:r w:rsidR="00F06EF6">
        <w:rPr>
          <w:rFonts w:ascii="Times" w:hAnsi="Times"/>
        </w:rPr>
        <w:t>.</w:t>
      </w:r>
      <w:r w:rsidR="00067D83">
        <w:rPr>
          <w:rFonts w:ascii="Times" w:hAnsi="Times"/>
        </w:rPr>
        <w:t xml:space="preserve"> oben)</w:t>
      </w:r>
      <w:r w:rsidR="00926B07">
        <w:rPr>
          <w:rFonts w:ascii="Times" w:hAnsi="Times"/>
        </w:rPr>
        <w:t xml:space="preserve">. </w:t>
      </w:r>
      <w:r w:rsidR="00C11630">
        <w:rPr>
          <w:rFonts w:ascii="Times" w:hAnsi="Times"/>
        </w:rPr>
        <w:t>Benenne, was mit Spiralbändern und</w:t>
      </w:r>
      <w:r w:rsidR="00067D83">
        <w:rPr>
          <w:rFonts w:ascii="Times" w:hAnsi="Times"/>
        </w:rPr>
        <w:t xml:space="preserve"> </w:t>
      </w:r>
      <w:r w:rsidR="00C11630">
        <w:rPr>
          <w:rFonts w:ascii="Times" w:hAnsi="Times"/>
        </w:rPr>
        <w:t>Stäben dargestellt ist.</w:t>
      </w:r>
      <w:r w:rsidR="00067D83">
        <w:rPr>
          <w:rFonts w:ascii="Times" w:hAnsi="Times"/>
        </w:rPr>
        <w:t xml:space="preserve"> </w:t>
      </w:r>
      <w:r w:rsidR="00C11630">
        <w:rPr>
          <w:rFonts w:ascii="Times" w:hAnsi="Times"/>
        </w:rPr>
        <w:t xml:space="preserve">Gib den </w:t>
      </w:r>
      <w:r w:rsidR="00067D83">
        <w:rPr>
          <w:rFonts w:ascii="Times" w:hAnsi="Times"/>
        </w:rPr>
        <w:t xml:space="preserve">Nobelpreisträgern </w:t>
      </w:r>
      <w:r w:rsidR="00C11630">
        <w:rPr>
          <w:rFonts w:ascii="Times" w:hAnsi="Times"/>
        </w:rPr>
        <w:t>zwei</w:t>
      </w:r>
      <w:r w:rsidR="00067D83">
        <w:rPr>
          <w:rFonts w:ascii="Times" w:hAnsi="Times"/>
        </w:rPr>
        <w:t xml:space="preserve"> Ratschläge, </w:t>
      </w:r>
      <w:r w:rsidR="00C11630">
        <w:rPr>
          <w:rFonts w:ascii="Times" w:hAnsi="Times"/>
        </w:rPr>
        <w:t>was</w:t>
      </w:r>
      <w:r w:rsidR="00067D83">
        <w:rPr>
          <w:rFonts w:ascii="Times" w:hAnsi="Times"/>
        </w:rPr>
        <w:t xml:space="preserve"> sie in ihrer Abbildung </w:t>
      </w:r>
      <w:r w:rsidR="00C11630">
        <w:rPr>
          <w:rFonts w:ascii="Times" w:hAnsi="Times"/>
        </w:rPr>
        <w:t xml:space="preserve">auf einfache Weise </w:t>
      </w:r>
      <w:r w:rsidR="00067D83">
        <w:rPr>
          <w:rFonts w:ascii="Times" w:hAnsi="Times"/>
        </w:rPr>
        <w:t xml:space="preserve">genauer hätten darstellen können. </w:t>
      </w:r>
    </w:p>
    <w:p w:rsidR="00067D83" w:rsidRDefault="00F06EF6" w:rsidP="00B7646E">
      <w:pPr>
        <w:tabs>
          <w:tab w:val="left" w:pos="284"/>
        </w:tabs>
        <w:spacing w:before="180" w:after="60"/>
        <w:ind w:left="284" w:hanging="284"/>
        <w:rPr>
          <w:rFonts w:ascii="Times" w:hAnsi="Times"/>
        </w:rPr>
      </w:pPr>
      <w:r>
        <w:rPr>
          <w:rFonts w:ascii="Times" w:hAnsi="Times"/>
        </w:rPr>
        <w:t>3</w:t>
      </w:r>
      <w:r w:rsidR="00067D83">
        <w:rPr>
          <w:rFonts w:ascii="Times" w:hAnsi="Times"/>
        </w:rPr>
        <w:t>.</w:t>
      </w:r>
      <w:r w:rsidR="00067D83">
        <w:rPr>
          <w:rFonts w:ascii="Times" w:hAnsi="Times"/>
        </w:rPr>
        <w:tab/>
      </w:r>
      <w:r w:rsidR="00067D83" w:rsidRPr="00067D83">
        <w:rPr>
          <w:rFonts w:ascii="Times" w:hAnsi="Times"/>
          <w:i/>
          <w:iCs/>
          <w:sz w:val="20"/>
          <w:szCs w:val="20"/>
        </w:rPr>
        <w:t xml:space="preserve">[schriftlich ins </w:t>
      </w:r>
      <w:proofErr w:type="spellStart"/>
      <w:r w:rsidR="00067D83" w:rsidRPr="00067D83">
        <w:rPr>
          <w:rFonts w:ascii="Times" w:hAnsi="Times"/>
          <w:i/>
          <w:iCs/>
          <w:sz w:val="20"/>
          <w:szCs w:val="20"/>
        </w:rPr>
        <w:t>Bioheft</w:t>
      </w:r>
      <w:proofErr w:type="spellEnd"/>
      <w:r w:rsidR="00067D83">
        <w:rPr>
          <w:rFonts w:ascii="Times" w:hAnsi="Times"/>
          <w:i/>
          <w:iCs/>
          <w:sz w:val="20"/>
          <w:szCs w:val="20"/>
        </w:rPr>
        <w:t xml:space="preserve"> und online Texteingabe in </w:t>
      </w:r>
      <w:proofErr w:type="spellStart"/>
      <w:r w:rsidR="00067D83">
        <w:rPr>
          <w:rFonts w:ascii="Times" w:hAnsi="Times"/>
          <w:i/>
          <w:iCs/>
          <w:sz w:val="20"/>
          <w:szCs w:val="20"/>
        </w:rPr>
        <w:t>moodle</w:t>
      </w:r>
      <w:proofErr w:type="spellEnd"/>
      <w:r w:rsidR="00067D83" w:rsidRPr="00067D83">
        <w:rPr>
          <w:rFonts w:ascii="Times" w:hAnsi="Times"/>
          <w:i/>
          <w:iCs/>
          <w:sz w:val="20"/>
          <w:szCs w:val="20"/>
        </w:rPr>
        <w:t>]</w:t>
      </w:r>
      <w:r w:rsidR="00067D83">
        <w:rPr>
          <w:rFonts w:ascii="Times" w:hAnsi="Times"/>
        </w:rPr>
        <w:t xml:space="preserve"> </w:t>
      </w:r>
      <w:proofErr w:type="gramStart"/>
      <w:r w:rsidR="007270DE">
        <w:rPr>
          <w:rFonts w:ascii="Times" w:hAnsi="Times"/>
        </w:rPr>
        <w:t>Erkläre</w:t>
      </w:r>
      <w:proofErr w:type="gramEnd"/>
      <w:r w:rsidR="007270DE">
        <w:rPr>
          <w:rFonts w:ascii="Times" w:hAnsi="Times"/>
        </w:rPr>
        <w:t xml:space="preserve"> </w:t>
      </w:r>
      <w:r w:rsidR="008C54B6">
        <w:rPr>
          <w:rFonts w:ascii="Times" w:hAnsi="Times"/>
        </w:rPr>
        <w:t xml:space="preserve">anhand des letzten Satzes in der Publikation von Watson &amp; Crick (s. oben), </w:t>
      </w:r>
      <w:r w:rsidR="007270DE">
        <w:rPr>
          <w:rFonts w:ascii="Times" w:hAnsi="Times"/>
        </w:rPr>
        <w:t>welche Eigenschaft der DNA ihre gute Kopierbarkeit ermöglicht</w:t>
      </w:r>
      <w:r w:rsidR="008C54B6">
        <w:rPr>
          <w:rFonts w:ascii="Times" w:hAnsi="Times"/>
        </w:rPr>
        <w:t xml:space="preserve"> </w:t>
      </w:r>
      <w:r w:rsidR="008C54B6" w:rsidRPr="008C54B6">
        <w:rPr>
          <w:rFonts w:ascii="Times" w:hAnsi="Times"/>
          <w:i/>
          <w:iCs/>
          <w:sz w:val="20"/>
          <w:szCs w:val="20"/>
        </w:rPr>
        <w:t xml:space="preserve">(zu schwer? Dann </w:t>
      </w:r>
      <w:r w:rsidR="00EB10FB">
        <w:rPr>
          <w:rFonts w:ascii="Times" w:hAnsi="Times"/>
          <w:i/>
          <w:iCs/>
          <w:sz w:val="20"/>
          <w:szCs w:val="20"/>
        </w:rPr>
        <w:t>schaue nochmal ins</w:t>
      </w:r>
      <w:r w:rsidR="008C54B6" w:rsidRPr="008C54B6">
        <w:rPr>
          <w:rFonts w:ascii="Times" w:hAnsi="Times"/>
          <w:i/>
          <w:iCs/>
          <w:sz w:val="20"/>
          <w:szCs w:val="20"/>
        </w:rPr>
        <w:t xml:space="preserve"> </w:t>
      </w:r>
      <w:proofErr w:type="spellStart"/>
      <w:r w:rsidR="008C54B6" w:rsidRPr="008C54B6">
        <w:rPr>
          <w:rFonts w:ascii="Times" w:hAnsi="Times"/>
          <w:i/>
          <w:iCs/>
          <w:sz w:val="20"/>
          <w:szCs w:val="20"/>
        </w:rPr>
        <w:t>Biobuch</w:t>
      </w:r>
      <w:proofErr w:type="spellEnd"/>
      <w:r w:rsidR="008C54B6" w:rsidRPr="008C54B6">
        <w:rPr>
          <w:rFonts w:ascii="Times" w:hAnsi="Times"/>
          <w:i/>
          <w:iCs/>
          <w:sz w:val="20"/>
          <w:szCs w:val="20"/>
        </w:rPr>
        <w:t>)</w:t>
      </w:r>
      <w:r w:rsidR="007270DE" w:rsidRPr="008C54B6">
        <w:rPr>
          <w:rFonts w:ascii="Times" w:hAnsi="Times"/>
          <w:i/>
          <w:iCs/>
          <w:sz w:val="20"/>
          <w:szCs w:val="20"/>
        </w:rPr>
        <w:t xml:space="preserve"> </w:t>
      </w:r>
    </w:p>
    <w:p w:rsidR="00067D83" w:rsidRDefault="00F06EF6" w:rsidP="00B7646E">
      <w:pPr>
        <w:tabs>
          <w:tab w:val="left" w:pos="284"/>
        </w:tabs>
        <w:spacing w:before="180" w:after="60"/>
        <w:ind w:left="284" w:hanging="284"/>
        <w:rPr>
          <w:rFonts w:ascii="Times" w:hAnsi="Times"/>
        </w:rPr>
      </w:pPr>
      <w:r>
        <w:rPr>
          <w:rFonts w:ascii="Times" w:hAnsi="Times"/>
        </w:rPr>
        <w:t>4</w:t>
      </w:r>
      <w:r w:rsidR="00067D83">
        <w:rPr>
          <w:rFonts w:ascii="Times" w:hAnsi="Times"/>
        </w:rPr>
        <w:t>.</w:t>
      </w:r>
      <w:r w:rsidR="00067D83">
        <w:rPr>
          <w:rFonts w:ascii="Times" w:hAnsi="Times"/>
        </w:rPr>
        <w:tab/>
      </w:r>
      <w:r w:rsidR="00067D83" w:rsidRPr="00067D83">
        <w:rPr>
          <w:rFonts w:ascii="Times" w:hAnsi="Times"/>
          <w:i/>
          <w:iCs/>
          <w:sz w:val="20"/>
          <w:szCs w:val="20"/>
        </w:rPr>
        <w:t xml:space="preserve">[schriftlich ins </w:t>
      </w:r>
      <w:proofErr w:type="spellStart"/>
      <w:r w:rsidR="00067D83" w:rsidRPr="00067D83">
        <w:rPr>
          <w:rFonts w:ascii="Times" w:hAnsi="Times"/>
          <w:i/>
          <w:iCs/>
          <w:sz w:val="20"/>
          <w:szCs w:val="20"/>
        </w:rPr>
        <w:t>Bioheft</w:t>
      </w:r>
      <w:proofErr w:type="spellEnd"/>
      <w:r w:rsidR="00067D83">
        <w:rPr>
          <w:rFonts w:ascii="Times" w:hAnsi="Times"/>
          <w:i/>
          <w:iCs/>
          <w:sz w:val="20"/>
          <w:szCs w:val="20"/>
        </w:rPr>
        <w:t xml:space="preserve"> und online Texteingabe in </w:t>
      </w:r>
      <w:proofErr w:type="spellStart"/>
      <w:r w:rsidR="00067D83">
        <w:rPr>
          <w:rFonts w:ascii="Times" w:hAnsi="Times"/>
          <w:i/>
          <w:iCs/>
          <w:sz w:val="20"/>
          <w:szCs w:val="20"/>
        </w:rPr>
        <w:t>moodle</w:t>
      </w:r>
      <w:proofErr w:type="spellEnd"/>
      <w:r w:rsidR="00067D83" w:rsidRPr="00067D83">
        <w:rPr>
          <w:rFonts w:ascii="Times" w:hAnsi="Times"/>
          <w:i/>
          <w:iCs/>
          <w:sz w:val="20"/>
          <w:szCs w:val="20"/>
        </w:rPr>
        <w:t>]</w:t>
      </w:r>
      <w:r w:rsidR="00067D83">
        <w:rPr>
          <w:rFonts w:ascii="Times" w:hAnsi="Times"/>
        </w:rPr>
        <w:t xml:space="preserve"> </w:t>
      </w:r>
      <w:r w:rsidR="00D06A52">
        <w:rPr>
          <w:rFonts w:ascii="Times" w:hAnsi="Times"/>
        </w:rPr>
        <w:t>In der DN</w:t>
      </w:r>
      <w:r w:rsidR="00232EE7">
        <w:rPr>
          <w:rFonts w:ascii="Times" w:hAnsi="Times"/>
        </w:rPr>
        <w:t>A</w:t>
      </w:r>
      <w:r w:rsidR="00D06A52">
        <w:rPr>
          <w:rFonts w:ascii="Times" w:hAnsi="Times"/>
        </w:rPr>
        <w:t xml:space="preserve"> müssen ja irgendwie die </w:t>
      </w:r>
      <w:r w:rsidR="0000737F">
        <w:rPr>
          <w:rFonts w:ascii="Times" w:hAnsi="Times"/>
        </w:rPr>
        <w:t>Informationen für M</w:t>
      </w:r>
      <w:r w:rsidR="00D06A52">
        <w:rPr>
          <w:rFonts w:ascii="Times" w:hAnsi="Times"/>
        </w:rPr>
        <w:t xml:space="preserve">erkmale verschlüsselt sein. </w:t>
      </w:r>
      <w:r w:rsidR="007270DE">
        <w:rPr>
          <w:rFonts w:ascii="Times" w:hAnsi="Times"/>
        </w:rPr>
        <w:t xml:space="preserve">Erkläre, </w:t>
      </w:r>
      <w:r w:rsidR="003C7FBF">
        <w:rPr>
          <w:rFonts w:ascii="Times" w:hAnsi="Times"/>
        </w:rPr>
        <w:t xml:space="preserve">worin eine solche Verschlüsselung bestehen </w:t>
      </w:r>
      <w:r w:rsidR="00D06A52">
        <w:rPr>
          <w:rFonts w:ascii="Times" w:hAnsi="Times"/>
        </w:rPr>
        <w:t>könnte</w:t>
      </w:r>
      <w:r w:rsidR="007270DE">
        <w:rPr>
          <w:rFonts w:ascii="Times" w:hAnsi="Times"/>
        </w:rPr>
        <w:t>.</w:t>
      </w:r>
      <w:r w:rsidR="00D06A52">
        <w:rPr>
          <w:rFonts w:ascii="Times" w:hAnsi="Times"/>
        </w:rPr>
        <w:t xml:space="preserve"> </w:t>
      </w:r>
    </w:p>
    <w:sectPr w:rsidR="00067D83" w:rsidSect="00693DE2">
      <w:headerReference w:type="even" r:id="rId8"/>
      <w:headerReference w:type="default" r:id="rId9"/>
      <w:footerReference w:type="even" r:id="rId10"/>
      <w:footerReference w:type="default" r:id="rId11"/>
      <w:headerReference w:type="first" r:id="rId12"/>
      <w:footerReference w:type="first" r:id="rId13"/>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5FBF" w:rsidRDefault="00585FBF">
      <w:r>
        <w:separator/>
      </w:r>
    </w:p>
  </w:endnote>
  <w:endnote w:type="continuationSeparator" w:id="0">
    <w:p w:rsidR="00585FBF" w:rsidRDefault="0058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737F" w:rsidRDefault="000073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3D6FEE" w:rsidRDefault="003D6FEE" w:rsidP="003D6FEE">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737F" w:rsidRDefault="000073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5FBF" w:rsidRDefault="00585FBF">
      <w:r>
        <w:separator/>
      </w:r>
    </w:p>
  </w:footnote>
  <w:footnote w:type="continuationSeparator" w:id="0">
    <w:p w:rsidR="00585FBF" w:rsidRDefault="0058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0737F"/>
    <w:rsid w:val="000203C5"/>
    <w:rsid w:val="0002469B"/>
    <w:rsid w:val="0005049B"/>
    <w:rsid w:val="00067D83"/>
    <w:rsid w:val="000A11A6"/>
    <w:rsid w:val="000A72A4"/>
    <w:rsid w:val="000A7F75"/>
    <w:rsid w:val="000B0029"/>
    <w:rsid w:val="000C71B9"/>
    <w:rsid w:val="000D6E50"/>
    <w:rsid w:val="000E77CB"/>
    <w:rsid w:val="000E77E9"/>
    <w:rsid w:val="000F24E4"/>
    <w:rsid w:val="00116BE2"/>
    <w:rsid w:val="001178E1"/>
    <w:rsid w:val="00153BDF"/>
    <w:rsid w:val="001623FF"/>
    <w:rsid w:val="0017161D"/>
    <w:rsid w:val="00175976"/>
    <w:rsid w:val="0017647E"/>
    <w:rsid w:val="00191BB1"/>
    <w:rsid w:val="001D3D7A"/>
    <w:rsid w:val="001E4C5C"/>
    <w:rsid w:val="001F1AD6"/>
    <w:rsid w:val="001F2BA7"/>
    <w:rsid w:val="0020366D"/>
    <w:rsid w:val="0020667C"/>
    <w:rsid w:val="00211D8D"/>
    <w:rsid w:val="00221764"/>
    <w:rsid w:val="00221A90"/>
    <w:rsid w:val="00232EE7"/>
    <w:rsid w:val="0023644B"/>
    <w:rsid w:val="0024102B"/>
    <w:rsid w:val="00256FDF"/>
    <w:rsid w:val="00276152"/>
    <w:rsid w:val="00295F04"/>
    <w:rsid w:val="002A5052"/>
    <w:rsid w:val="002C545F"/>
    <w:rsid w:val="002D0330"/>
    <w:rsid w:val="00302DA8"/>
    <w:rsid w:val="00305867"/>
    <w:rsid w:val="00316CFF"/>
    <w:rsid w:val="0032115B"/>
    <w:rsid w:val="00323CE2"/>
    <w:rsid w:val="00333080"/>
    <w:rsid w:val="003379B9"/>
    <w:rsid w:val="0036407E"/>
    <w:rsid w:val="00377C0C"/>
    <w:rsid w:val="003A710C"/>
    <w:rsid w:val="003B3465"/>
    <w:rsid w:val="003C7015"/>
    <w:rsid w:val="003C7FBF"/>
    <w:rsid w:val="003D1A09"/>
    <w:rsid w:val="003D6FEE"/>
    <w:rsid w:val="00406FC8"/>
    <w:rsid w:val="00415D7B"/>
    <w:rsid w:val="00422C83"/>
    <w:rsid w:val="004356B5"/>
    <w:rsid w:val="004426F6"/>
    <w:rsid w:val="00443055"/>
    <w:rsid w:val="0047161C"/>
    <w:rsid w:val="00484301"/>
    <w:rsid w:val="00485898"/>
    <w:rsid w:val="004B3F7D"/>
    <w:rsid w:val="004C47EA"/>
    <w:rsid w:val="004C483E"/>
    <w:rsid w:val="004D0106"/>
    <w:rsid w:val="004D42C1"/>
    <w:rsid w:val="004D7D74"/>
    <w:rsid w:val="004E07E3"/>
    <w:rsid w:val="004E4CC0"/>
    <w:rsid w:val="004E6DF9"/>
    <w:rsid w:val="00500DEB"/>
    <w:rsid w:val="00501221"/>
    <w:rsid w:val="00510097"/>
    <w:rsid w:val="00517AA3"/>
    <w:rsid w:val="0054501D"/>
    <w:rsid w:val="00585FBF"/>
    <w:rsid w:val="005A08D5"/>
    <w:rsid w:val="005A0D41"/>
    <w:rsid w:val="005C057A"/>
    <w:rsid w:val="005C1589"/>
    <w:rsid w:val="005D03F2"/>
    <w:rsid w:val="005E70BC"/>
    <w:rsid w:val="005F25F9"/>
    <w:rsid w:val="006051CC"/>
    <w:rsid w:val="00611494"/>
    <w:rsid w:val="00630D13"/>
    <w:rsid w:val="00644083"/>
    <w:rsid w:val="00653F84"/>
    <w:rsid w:val="006615F6"/>
    <w:rsid w:val="00661CFA"/>
    <w:rsid w:val="00693DE2"/>
    <w:rsid w:val="006B0054"/>
    <w:rsid w:val="006C307D"/>
    <w:rsid w:val="006C447E"/>
    <w:rsid w:val="006F7873"/>
    <w:rsid w:val="007270DE"/>
    <w:rsid w:val="00730590"/>
    <w:rsid w:val="0073320D"/>
    <w:rsid w:val="00746451"/>
    <w:rsid w:val="0075190F"/>
    <w:rsid w:val="007764D1"/>
    <w:rsid w:val="0079297C"/>
    <w:rsid w:val="007A1F71"/>
    <w:rsid w:val="007D6327"/>
    <w:rsid w:val="007E2B98"/>
    <w:rsid w:val="007E520A"/>
    <w:rsid w:val="007E5875"/>
    <w:rsid w:val="00824FA9"/>
    <w:rsid w:val="00832A4B"/>
    <w:rsid w:val="00843321"/>
    <w:rsid w:val="008724F7"/>
    <w:rsid w:val="00880171"/>
    <w:rsid w:val="00883E93"/>
    <w:rsid w:val="00884021"/>
    <w:rsid w:val="008A642E"/>
    <w:rsid w:val="008C54B6"/>
    <w:rsid w:val="008D0224"/>
    <w:rsid w:val="008F54C0"/>
    <w:rsid w:val="008F56F4"/>
    <w:rsid w:val="00900E5C"/>
    <w:rsid w:val="00907300"/>
    <w:rsid w:val="00911F38"/>
    <w:rsid w:val="00926B07"/>
    <w:rsid w:val="00935ADA"/>
    <w:rsid w:val="0094109D"/>
    <w:rsid w:val="00961161"/>
    <w:rsid w:val="009A0858"/>
    <w:rsid w:val="009A6E57"/>
    <w:rsid w:val="009B47DB"/>
    <w:rsid w:val="009C263A"/>
    <w:rsid w:val="009D0AE1"/>
    <w:rsid w:val="009E03C0"/>
    <w:rsid w:val="009E77B7"/>
    <w:rsid w:val="009F0161"/>
    <w:rsid w:val="009F73A8"/>
    <w:rsid w:val="00A01AA3"/>
    <w:rsid w:val="00A163D5"/>
    <w:rsid w:val="00A234B8"/>
    <w:rsid w:val="00A4371C"/>
    <w:rsid w:val="00A473E0"/>
    <w:rsid w:val="00A52492"/>
    <w:rsid w:val="00A64362"/>
    <w:rsid w:val="00A660FA"/>
    <w:rsid w:val="00A70CC4"/>
    <w:rsid w:val="00A711E1"/>
    <w:rsid w:val="00A846DC"/>
    <w:rsid w:val="00AA7195"/>
    <w:rsid w:val="00AB2937"/>
    <w:rsid w:val="00AB7907"/>
    <w:rsid w:val="00AC2FBD"/>
    <w:rsid w:val="00AC4638"/>
    <w:rsid w:val="00AE5372"/>
    <w:rsid w:val="00B065CF"/>
    <w:rsid w:val="00B169B6"/>
    <w:rsid w:val="00B270EC"/>
    <w:rsid w:val="00B56FD1"/>
    <w:rsid w:val="00B6255B"/>
    <w:rsid w:val="00B660B2"/>
    <w:rsid w:val="00B7646E"/>
    <w:rsid w:val="00B969D1"/>
    <w:rsid w:val="00BA6137"/>
    <w:rsid w:val="00BD6614"/>
    <w:rsid w:val="00BE40EB"/>
    <w:rsid w:val="00BE483B"/>
    <w:rsid w:val="00BF76C3"/>
    <w:rsid w:val="00C11630"/>
    <w:rsid w:val="00C12E5B"/>
    <w:rsid w:val="00C248BE"/>
    <w:rsid w:val="00C32E7D"/>
    <w:rsid w:val="00C54508"/>
    <w:rsid w:val="00C56E2B"/>
    <w:rsid w:val="00C65640"/>
    <w:rsid w:val="00C70106"/>
    <w:rsid w:val="00C72062"/>
    <w:rsid w:val="00CA13F1"/>
    <w:rsid w:val="00CA52C6"/>
    <w:rsid w:val="00CC65B5"/>
    <w:rsid w:val="00CD15FD"/>
    <w:rsid w:val="00CD70D3"/>
    <w:rsid w:val="00CE3B02"/>
    <w:rsid w:val="00CE5D81"/>
    <w:rsid w:val="00CF6F48"/>
    <w:rsid w:val="00D06A52"/>
    <w:rsid w:val="00D11255"/>
    <w:rsid w:val="00D15E8E"/>
    <w:rsid w:val="00D54340"/>
    <w:rsid w:val="00D65755"/>
    <w:rsid w:val="00D81479"/>
    <w:rsid w:val="00DA6E79"/>
    <w:rsid w:val="00DB1969"/>
    <w:rsid w:val="00DC3105"/>
    <w:rsid w:val="00DC4C85"/>
    <w:rsid w:val="00DD02E0"/>
    <w:rsid w:val="00DD4E1D"/>
    <w:rsid w:val="00DE032D"/>
    <w:rsid w:val="00DF5013"/>
    <w:rsid w:val="00E01AF3"/>
    <w:rsid w:val="00E15392"/>
    <w:rsid w:val="00E15539"/>
    <w:rsid w:val="00E601AF"/>
    <w:rsid w:val="00E63693"/>
    <w:rsid w:val="00E84770"/>
    <w:rsid w:val="00E968A3"/>
    <w:rsid w:val="00EA07F2"/>
    <w:rsid w:val="00EB0B37"/>
    <w:rsid w:val="00EB10FB"/>
    <w:rsid w:val="00F06EF6"/>
    <w:rsid w:val="00F12C69"/>
    <w:rsid w:val="00F15AFC"/>
    <w:rsid w:val="00F31A67"/>
    <w:rsid w:val="00F409FA"/>
    <w:rsid w:val="00F43DFA"/>
    <w:rsid w:val="00F65087"/>
    <w:rsid w:val="00F66599"/>
    <w:rsid w:val="00F865EB"/>
    <w:rsid w:val="00F87627"/>
    <w:rsid w:val="00F94D56"/>
    <w:rsid w:val="00FA147B"/>
    <w:rsid w:val="00FA3EAA"/>
    <w:rsid w:val="00FB466D"/>
    <w:rsid w:val="00FB571E"/>
    <w:rsid w:val="00FC3CC2"/>
    <w:rsid w:val="00FC638F"/>
    <w:rsid w:val="00FD5129"/>
    <w:rsid w:val="00FF464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A3DA32"/>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47161C"/>
    <w:rPr>
      <w:color w:val="0563C1" w:themeColor="hyperlink"/>
      <w:u w:val="single"/>
    </w:rPr>
  </w:style>
  <w:style w:type="character" w:styleId="NichtaufgelsteErwhnung">
    <w:name w:val="Unresolved Mention"/>
    <w:basedOn w:val="Absatz-Standardschriftart"/>
    <w:uiPriority w:val="99"/>
    <w:semiHidden/>
    <w:unhideWhenUsed/>
    <w:rsid w:val="0047161C"/>
    <w:rPr>
      <w:color w:val="605E5C"/>
      <w:shd w:val="clear" w:color="auto" w:fill="E1DFDD"/>
    </w:rPr>
  </w:style>
  <w:style w:type="paragraph" w:styleId="Sprechblasentext">
    <w:name w:val="Balloon Text"/>
    <w:basedOn w:val="Standard"/>
    <w:link w:val="SprechblasentextZchn"/>
    <w:uiPriority w:val="99"/>
    <w:semiHidden/>
    <w:unhideWhenUsed/>
    <w:rsid w:val="00211D8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211D8D"/>
    <w:rPr>
      <w:rFonts w:eastAsia="Lucida Sans Unicode"/>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154</cp:revision>
  <cp:lastPrinted>2020-05-16T11:56:00Z</cp:lastPrinted>
  <dcterms:created xsi:type="dcterms:W3CDTF">2019-11-24T19:33:00Z</dcterms:created>
  <dcterms:modified xsi:type="dcterms:W3CDTF">2020-12-20T08:10:00Z</dcterms:modified>
</cp:coreProperties>
</file>