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A65D66C" w14:textId="1B74716F" w:rsidR="003B50A9" w:rsidRPr="00800299" w:rsidRDefault="003B50A9">
      <w:pPr>
        <w:rPr>
          <w:b/>
          <w:lang w:val="en-US"/>
        </w:rPr>
      </w:pPr>
      <w:proofErr w:type="spellStart"/>
      <w:r w:rsidRPr="00800299">
        <w:rPr>
          <w:b/>
          <w:lang w:val="en-US"/>
        </w:rPr>
        <w:t>Dramaturgie</w:t>
      </w:r>
      <w:proofErr w:type="spellEnd"/>
      <w:r w:rsidRPr="00800299">
        <w:rPr>
          <w:b/>
          <w:lang w:val="en-US"/>
        </w:rPr>
        <w:t xml:space="preserve"> </w:t>
      </w:r>
      <w:proofErr w:type="spellStart"/>
      <w:r w:rsidRPr="00800299">
        <w:rPr>
          <w:b/>
          <w:lang w:val="en-US"/>
        </w:rPr>
        <w:t>Lernp</w:t>
      </w:r>
      <w:r w:rsidR="00C35C42">
        <w:rPr>
          <w:b/>
          <w:lang w:val="en-US"/>
        </w:rPr>
        <w:t>rojekt</w:t>
      </w:r>
      <w:proofErr w:type="spellEnd"/>
      <w:r w:rsidR="00C35C42">
        <w:rPr>
          <w:b/>
          <w:lang w:val="en-US"/>
        </w:rPr>
        <w:t xml:space="preserve"> „Workshop Safety – C</w:t>
      </w:r>
      <w:r w:rsidR="006602AF">
        <w:rPr>
          <w:b/>
          <w:lang w:val="en-US"/>
        </w:rPr>
        <w:t>reating</w:t>
      </w:r>
      <w:r w:rsidRPr="00800299">
        <w:rPr>
          <w:b/>
          <w:lang w:val="en-US"/>
        </w:rPr>
        <w:t xml:space="preserve"> an information </w:t>
      </w:r>
      <w:proofErr w:type="gramStart"/>
      <w:r w:rsidRPr="00800299">
        <w:rPr>
          <w:b/>
          <w:lang w:val="en-US"/>
        </w:rPr>
        <w:t>sheet“</w:t>
      </w:r>
      <w:proofErr w:type="gramEnd"/>
    </w:p>
    <w:p w14:paraId="1ECCF414" w14:textId="3B43EA45" w:rsidR="003B50A9" w:rsidRDefault="00583D26">
      <w:r>
        <w:t>Lernprojekt/</w:t>
      </w:r>
      <w:r w:rsidR="003B50A9" w:rsidRPr="003B50A9">
        <w:t xml:space="preserve">Handlungsprodukt: </w:t>
      </w:r>
      <w:r w:rsidR="003B50A9">
        <w:t>Informationsblatt zur Werkstattsicherheit</w:t>
      </w:r>
    </w:p>
    <w:p w14:paraId="377F250B" w14:textId="77777777" w:rsidR="00593EC6" w:rsidRDefault="00593EC6"/>
    <w:tbl>
      <w:tblPr>
        <w:tblW w:w="151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814"/>
        <w:gridCol w:w="305"/>
        <w:gridCol w:w="3402"/>
        <w:gridCol w:w="283"/>
        <w:gridCol w:w="6521"/>
        <w:gridCol w:w="2835"/>
      </w:tblGrid>
      <w:tr w:rsidR="00722320" w:rsidRPr="00593EC6" w14:paraId="5EAA6045" w14:textId="2695BC72" w:rsidTr="00593EC6">
        <w:trPr>
          <w:trHeight w:val="326"/>
        </w:trPr>
        <w:tc>
          <w:tcPr>
            <w:tcW w:w="1814" w:type="dxa"/>
            <w:tcBorders>
              <w:bottom w:val="single" w:sz="6" w:space="0" w:color="auto"/>
            </w:tcBorders>
            <w:shd w:val="pct10" w:color="auto" w:fill="auto"/>
          </w:tcPr>
          <w:p w14:paraId="050D1E49" w14:textId="34767A9B" w:rsidR="00722320" w:rsidRPr="00593EC6" w:rsidRDefault="00722320" w:rsidP="00593EC6">
            <w:pPr>
              <w:pStyle w:val="MBTabelleText2"/>
              <w:tabs>
                <w:tab w:val="clear" w:pos="454"/>
                <w:tab w:val="left" w:pos="399"/>
              </w:tabs>
              <w:spacing w:before="60" w:after="60"/>
              <w:rPr>
                <w:b/>
                <w:sz w:val="20"/>
                <w:szCs w:val="20"/>
              </w:rPr>
            </w:pPr>
            <w:r w:rsidRPr="00593EC6">
              <w:rPr>
                <w:b/>
                <w:sz w:val="20"/>
                <w:szCs w:val="20"/>
              </w:rPr>
              <w:t>Lernschritt</w:t>
            </w:r>
          </w:p>
        </w:tc>
        <w:tc>
          <w:tcPr>
            <w:tcW w:w="3990" w:type="dxa"/>
            <w:gridSpan w:val="3"/>
            <w:tcBorders>
              <w:bottom w:val="single" w:sz="6" w:space="0" w:color="auto"/>
            </w:tcBorders>
            <w:shd w:val="pct10" w:color="auto" w:fill="auto"/>
          </w:tcPr>
          <w:p w14:paraId="634F8CEA" w14:textId="793F4DD2" w:rsidR="00722320" w:rsidRPr="00593EC6" w:rsidRDefault="00722320" w:rsidP="00593EC6">
            <w:pPr>
              <w:pStyle w:val="MBTabelleText2"/>
              <w:tabs>
                <w:tab w:val="clear" w:pos="454"/>
                <w:tab w:val="left" w:pos="399"/>
              </w:tabs>
              <w:spacing w:before="60" w:after="60"/>
              <w:rPr>
                <w:b/>
                <w:sz w:val="20"/>
                <w:szCs w:val="20"/>
              </w:rPr>
            </w:pPr>
            <w:r w:rsidRPr="00593EC6">
              <w:rPr>
                <w:b/>
                <w:sz w:val="20"/>
                <w:szCs w:val="20"/>
              </w:rPr>
              <w:t>Arbeitsauftrag</w:t>
            </w:r>
          </w:p>
        </w:tc>
        <w:tc>
          <w:tcPr>
            <w:tcW w:w="6521" w:type="dxa"/>
            <w:tcBorders>
              <w:bottom w:val="single" w:sz="6" w:space="0" w:color="auto"/>
            </w:tcBorders>
            <w:shd w:val="pct10" w:color="auto" w:fill="auto"/>
          </w:tcPr>
          <w:p w14:paraId="45244AD3" w14:textId="7690BD28" w:rsidR="00722320" w:rsidRPr="00593EC6" w:rsidRDefault="00722320" w:rsidP="00593EC6">
            <w:pPr>
              <w:pStyle w:val="MBTabelleText2"/>
              <w:tabs>
                <w:tab w:val="clear" w:pos="454"/>
                <w:tab w:val="left" w:pos="399"/>
              </w:tabs>
              <w:spacing w:before="60" w:after="60"/>
              <w:rPr>
                <w:b/>
                <w:sz w:val="20"/>
                <w:szCs w:val="20"/>
              </w:rPr>
            </w:pPr>
            <w:r w:rsidRPr="00593EC6">
              <w:rPr>
                <w:b/>
                <w:i/>
                <w:sz w:val="20"/>
                <w:szCs w:val="20"/>
              </w:rPr>
              <w:t>Material</w:t>
            </w:r>
            <w:r w:rsidRPr="00593EC6">
              <w:rPr>
                <w:b/>
                <w:sz w:val="20"/>
                <w:szCs w:val="20"/>
              </w:rPr>
              <w:t>, fachliche Kompetenz, Sozialform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pct10" w:color="auto" w:fill="auto"/>
          </w:tcPr>
          <w:p w14:paraId="596B1EB4" w14:textId="18C89E2E" w:rsidR="00722320" w:rsidRPr="00593EC6" w:rsidRDefault="00722320" w:rsidP="00593EC6">
            <w:pPr>
              <w:pStyle w:val="MBTabelleText2"/>
              <w:tabs>
                <w:tab w:val="clear" w:pos="454"/>
                <w:tab w:val="left" w:pos="399"/>
              </w:tabs>
              <w:spacing w:before="60" w:after="60"/>
              <w:rPr>
                <w:b/>
                <w:iCs/>
                <w:sz w:val="20"/>
                <w:szCs w:val="20"/>
              </w:rPr>
            </w:pPr>
            <w:r w:rsidRPr="00593EC6">
              <w:rPr>
                <w:b/>
                <w:iCs/>
                <w:sz w:val="20"/>
                <w:szCs w:val="20"/>
              </w:rPr>
              <w:t>Aktivität Lehrkraft</w:t>
            </w:r>
          </w:p>
        </w:tc>
      </w:tr>
      <w:tr w:rsidR="00722320" w:rsidRPr="00593EC6" w14:paraId="66F3AF69" w14:textId="7D85CF8E" w:rsidTr="00593EC6">
        <w:trPr>
          <w:trHeight w:val="261"/>
        </w:trPr>
        <w:tc>
          <w:tcPr>
            <w:tcW w:w="12325" w:type="dxa"/>
            <w:gridSpan w:val="5"/>
            <w:tcBorders>
              <w:bottom w:val="nil"/>
            </w:tcBorders>
            <w:shd w:val="pct10" w:color="auto" w:fill="auto"/>
            <w:vAlign w:val="center"/>
          </w:tcPr>
          <w:p w14:paraId="4C334BE7" w14:textId="3580ED11" w:rsidR="00722320" w:rsidRPr="00593EC6" w:rsidRDefault="00722320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sz w:val="20"/>
                <w:szCs w:val="20"/>
                <w:lang w:val="en-US"/>
              </w:rPr>
            </w:pPr>
            <w:r w:rsidRPr="00593EC6">
              <w:rPr>
                <w:sz w:val="20"/>
                <w:szCs w:val="20"/>
              </w:rPr>
              <w:t xml:space="preserve">Welcome and </w:t>
            </w:r>
            <w:proofErr w:type="spellStart"/>
            <w:r w:rsidRPr="00593EC6">
              <w:rPr>
                <w:sz w:val="20"/>
                <w:szCs w:val="20"/>
              </w:rPr>
              <w:t>ProjectJOB</w:t>
            </w:r>
            <w:proofErr w:type="spellEnd"/>
          </w:p>
        </w:tc>
        <w:tc>
          <w:tcPr>
            <w:tcW w:w="2835" w:type="dxa"/>
            <w:tcBorders>
              <w:bottom w:val="nil"/>
            </w:tcBorders>
            <w:shd w:val="pct10" w:color="auto" w:fill="auto"/>
          </w:tcPr>
          <w:p w14:paraId="11787792" w14:textId="77777777" w:rsidR="00722320" w:rsidRPr="00593EC6" w:rsidRDefault="00722320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iCs/>
                <w:sz w:val="20"/>
                <w:szCs w:val="20"/>
              </w:rPr>
            </w:pPr>
          </w:p>
        </w:tc>
      </w:tr>
      <w:tr w:rsidR="00722320" w:rsidRPr="00593EC6" w14:paraId="0588B914" w14:textId="558FCE9D" w:rsidTr="00CB47E3">
        <w:trPr>
          <w:trHeight w:val="4191"/>
        </w:trPr>
        <w:tc>
          <w:tcPr>
            <w:tcW w:w="1814" w:type="dxa"/>
            <w:tcBorders>
              <w:bottom w:val="nil"/>
            </w:tcBorders>
            <w:vAlign w:val="center"/>
          </w:tcPr>
          <w:p w14:paraId="03666C40" w14:textId="2E138263" w:rsidR="00722320" w:rsidRPr="00593EC6" w:rsidRDefault="00722320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990" w:type="dxa"/>
            <w:gridSpan w:val="3"/>
            <w:vAlign w:val="center"/>
          </w:tcPr>
          <w:p w14:paraId="1C9B53CF" w14:textId="3D7DE84E" w:rsidR="00722320" w:rsidRPr="00593EC6" w:rsidRDefault="00722320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72B9E40D" w14:textId="77777777" w:rsidR="006602AF" w:rsidRDefault="00722320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i/>
                <w:sz w:val="20"/>
                <w:szCs w:val="20"/>
              </w:rPr>
            </w:pPr>
            <w:r w:rsidRPr="00593EC6">
              <w:rPr>
                <w:i/>
                <w:sz w:val="20"/>
                <w:szCs w:val="20"/>
              </w:rPr>
              <w:t>Projektbeschreibung: situative Einbettung des Lernprojekts</w:t>
            </w:r>
            <w:r w:rsidRPr="00593EC6">
              <w:rPr>
                <w:i/>
                <w:sz w:val="20"/>
                <w:szCs w:val="20"/>
              </w:rPr>
              <w:br/>
            </w:r>
            <w:r w:rsidR="006602AF">
              <w:rPr>
                <w:i/>
                <w:sz w:val="20"/>
                <w:szCs w:val="20"/>
              </w:rPr>
              <w:t>AIDA-Modell</w:t>
            </w:r>
          </w:p>
          <w:p w14:paraId="1FA12D3A" w14:textId="77777777" w:rsidR="006602AF" w:rsidRDefault="006602AF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Internet-Recherche</w:t>
            </w:r>
          </w:p>
          <w:p w14:paraId="1571AC57" w14:textId="77777777" w:rsidR="006602AF" w:rsidRDefault="006602AF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Erstellung des Informationsblatts</w:t>
            </w:r>
          </w:p>
          <w:p w14:paraId="0DEAE24D" w14:textId="584C4C40" w:rsidR="00722320" w:rsidRPr="00593EC6" w:rsidRDefault="006602AF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Präsentation des Informationsblatts</w:t>
            </w:r>
            <w:r w:rsidR="00722320" w:rsidRPr="00593EC6">
              <w:rPr>
                <w:i/>
                <w:sz w:val="20"/>
                <w:szCs w:val="20"/>
              </w:rPr>
              <w:br/>
              <w:t>Advance Organizer</w:t>
            </w:r>
          </w:p>
          <w:p w14:paraId="06F85CFF" w14:textId="3697B0BB" w:rsidR="00722320" w:rsidRDefault="00722320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sz w:val="20"/>
                <w:szCs w:val="20"/>
              </w:rPr>
            </w:pPr>
            <w:r w:rsidRPr="00593EC6">
              <w:rPr>
                <w:sz w:val="20"/>
                <w:szCs w:val="20"/>
              </w:rPr>
              <w:t>Thematische Aktivierung</w:t>
            </w:r>
            <w:r w:rsidRPr="00593EC6">
              <w:rPr>
                <w:sz w:val="20"/>
                <w:szCs w:val="20"/>
              </w:rPr>
              <w:br/>
              <w:t>Planung/Reflexion des Lernprojekts</w:t>
            </w:r>
          </w:p>
          <w:p w14:paraId="7463C68E" w14:textId="3FF134C4" w:rsidR="006602AF" w:rsidRPr="00593EC6" w:rsidRDefault="006602AF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Durchführung des Lernprojekts</w:t>
            </w:r>
          </w:p>
          <w:p w14:paraId="01145EE2" w14:textId="77777777" w:rsidR="00722320" w:rsidRPr="00593EC6" w:rsidRDefault="00722320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sz w:val="20"/>
                <w:szCs w:val="20"/>
              </w:rPr>
            </w:pPr>
            <w:r w:rsidRPr="00593EC6">
              <w:rPr>
                <w:sz w:val="20"/>
                <w:szCs w:val="20"/>
              </w:rPr>
              <w:t>individuell</w:t>
            </w:r>
          </w:p>
        </w:tc>
        <w:tc>
          <w:tcPr>
            <w:tcW w:w="2835" w:type="dxa"/>
          </w:tcPr>
          <w:p w14:paraId="01A23648" w14:textId="77777777" w:rsidR="00722320" w:rsidRPr="00593EC6" w:rsidRDefault="00722320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iCs/>
                <w:sz w:val="20"/>
                <w:szCs w:val="20"/>
              </w:rPr>
            </w:pPr>
            <w:r w:rsidRPr="00593EC6">
              <w:rPr>
                <w:iCs/>
                <w:sz w:val="20"/>
                <w:szCs w:val="20"/>
              </w:rPr>
              <w:t>Vorstellung des Projekts</w:t>
            </w:r>
          </w:p>
          <w:p w14:paraId="08F64E2E" w14:textId="461AED02" w:rsidR="00722320" w:rsidRPr="00593EC6" w:rsidRDefault="00722320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iCs/>
                <w:sz w:val="20"/>
                <w:szCs w:val="20"/>
              </w:rPr>
            </w:pPr>
            <w:r w:rsidRPr="00593EC6">
              <w:rPr>
                <w:iCs/>
                <w:sz w:val="20"/>
                <w:szCs w:val="20"/>
              </w:rPr>
              <w:t>Erklärung zum AO</w:t>
            </w:r>
          </w:p>
        </w:tc>
      </w:tr>
      <w:tr w:rsidR="00722320" w:rsidRPr="00CC08C0" w14:paraId="2D265777" w14:textId="6C21F8D3" w:rsidTr="00593EC6">
        <w:trPr>
          <w:trHeight w:val="457"/>
        </w:trPr>
        <w:tc>
          <w:tcPr>
            <w:tcW w:w="12325" w:type="dxa"/>
            <w:gridSpan w:val="5"/>
            <w:tcBorders>
              <w:bottom w:val="nil"/>
            </w:tcBorders>
            <w:shd w:val="pct10" w:color="auto" w:fill="auto"/>
            <w:vAlign w:val="center"/>
          </w:tcPr>
          <w:p w14:paraId="13E401D0" w14:textId="325DCD5F" w:rsidR="00722320" w:rsidRPr="00593EC6" w:rsidRDefault="00722320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sz w:val="20"/>
                <w:szCs w:val="20"/>
                <w:lang w:val="en-US"/>
              </w:rPr>
            </w:pPr>
            <w:proofErr w:type="spellStart"/>
            <w:r w:rsidRPr="00593EC6">
              <w:rPr>
                <w:sz w:val="20"/>
                <w:szCs w:val="20"/>
                <w:lang w:val="en-US"/>
              </w:rPr>
              <w:t>LearningSTEP</w:t>
            </w:r>
            <w:proofErr w:type="spellEnd"/>
            <w:r w:rsidRPr="00593EC6">
              <w:rPr>
                <w:sz w:val="20"/>
                <w:szCs w:val="20"/>
                <w:lang w:val="en-US"/>
              </w:rPr>
              <w:t xml:space="preserve"> 1: Warm-up</w:t>
            </w:r>
            <w:r w:rsidRPr="00593EC6">
              <w:rPr>
                <w:sz w:val="20"/>
                <w:szCs w:val="20"/>
                <w:lang w:val="en-US"/>
              </w:rPr>
              <w:br/>
            </w:r>
            <w:r w:rsidRPr="00593EC6">
              <w:rPr>
                <w:i/>
                <w:sz w:val="20"/>
                <w:szCs w:val="20"/>
                <w:lang w:val="en-US"/>
              </w:rPr>
              <w:t>Ich-</w:t>
            </w:r>
            <w:proofErr w:type="spellStart"/>
            <w:r w:rsidRPr="00593EC6">
              <w:rPr>
                <w:i/>
                <w:sz w:val="20"/>
                <w:szCs w:val="20"/>
                <w:lang w:val="en-US"/>
              </w:rPr>
              <w:t>kann</w:t>
            </w:r>
            <w:proofErr w:type="spellEnd"/>
            <w:r w:rsidRPr="00593EC6">
              <w:rPr>
                <w:i/>
                <w:sz w:val="20"/>
                <w:szCs w:val="20"/>
                <w:lang w:val="en-US"/>
              </w:rPr>
              <w:t>-</w:t>
            </w:r>
            <w:proofErr w:type="spellStart"/>
            <w:r w:rsidRPr="00593EC6">
              <w:rPr>
                <w:i/>
                <w:sz w:val="20"/>
                <w:szCs w:val="20"/>
                <w:lang w:val="en-US"/>
              </w:rPr>
              <w:t>Liste</w:t>
            </w:r>
            <w:proofErr w:type="spellEnd"/>
          </w:p>
        </w:tc>
        <w:tc>
          <w:tcPr>
            <w:tcW w:w="2835" w:type="dxa"/>
            <w:tcBorders>
              <w:bottom w:val="nil"/>
            </w:tcBorders>
            <w:shd w:val="pct10" w:color="auto" w:fill="auto"/>
          </w:tcPr>
          <w:p w14:paraId="6E53A6BE" w14:textId="77777777" w:rsidR="00722320" w:rsidRPr="00593EC6" w:rsidRDefault="00722320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iCs/>
                <w:sz w:val="20"/>
                <w:szCs w:val="20"/>
                <w:lang w:val="en-US"/>
              </w:rPr>
            </w:pPr>
          </w:p>
        </w:tc>
      </w:tr>
      <w:tr w:rsidR="00722320" w:rsidRPr="00593EC6" w14:paraId="49CABDD9" w14:textId="1A30BD0A" w:rsidTr="00593EC6">
        <w:trPr>
          <w:trHeight w:val="888"/>
        </w:trPr>
        <w:tc>
          <w:tcPr>
            <w:tcW w:w="1814" w:type="dxa"/>
            <w:tcBorders>
              <w:bottom w:val="nil"/>
            </w:tcBorders>
            <w:vAlign w:val="center"/>
          </w:tcPr>
          <w:p w14:paraId="3DA1A7FA" w14:textId="77777777" w:rsidR="00722320" w:rsidRPr="00593EC6" w:rsidRDefault="00722320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sz w:val="20"/>
                <w:szCs w:val="20"/>
              </w:rPr>
            </w:pPr>
            <w:proofErr w:type="spellStart"/>
            <w:r w:rsidRPr="00593EC6">
              <w:rPr>
                <w:sz w:val="20"/>
                <w:szCs w:val="20"/>
              </w:rPr>
              <w:t>LearningJOB</w:t>
            </w:r>
            <w:proofErr w:type="spellEnd"/>
            <w:r w:rsidRPr="00593EC6">
              <w:rPr>
                <w:sz w:val="20"/>
                <w:szCs w:val="20"/>
              </w:rPr>
              <w:t xml:space="preserve"> 1.1: Warm-up</w:t>
            </w:r>
          </w:p>
        </w:tc>
        <w:tc>
          <w:tcPr>
            <w:tcW w:w="3990" w:type="dxa"/>
            <w:gridSpan w:val="3"/>
            <w:vAlign w:val="center"/>
          </w:tcPr>
          <w:p w14:paraId="6A6FFF3E" w14:textId="753FA832" w:rsidR="00722320" w:rsidRPr="00593EC6" w:rsidRDefault="00CB47E3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Audio-Datei anhören</w:t>
            </w:r>
          </w:p>
          <w:p w14:paraId="7DB5E3FB" w14:textId="74FF1D8F" w:rsidR="00722320" w:rsidRPr="00593EC6" w:rsidRDefault="00722320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sz w:val="20"/>
                <w:szCs w:val="20"/>
              </w:rPr>
            </w:pPr>
            <w:r w:rsidRPr="00593EC6">
              <w:rPr>
                <w:sz w:val="20"/>
                <w:szCs w:val="20"/>
              </w:rPr>
              <w:t>Notizen machen</w:t>
            </w:r>
          </w:p>
        </w:tc>
        <w:tc>
          <w:tcPr>
            <w:tcW w:w="6521" w:type="dxa"/>
            <w:vAlign w:val="center"/>
          </w:tcPr>
          <w:p w14:paraId="15F8F671" w14:textId="77777777" w:rsidR="00722320" w:rsidRPr="00593EC6" w:rsidRDefault="00722320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i/>
                <w:sz w:val="20"/>
                <w:szCs w:val="20"/>
                <w:lang w:val="en-US"/>
              </w:rPr>
            </w:pPr>
            <w:r w:rsidRPr="00593EC6">
              <w:rPr>
                <w:i/>
                <w:sz w:val="20"/>
                <w:szCs w:val="20"/>
                <w:lang w:val="en-US"/>
              </w:rPr>
              <w:t xml:space="preserve">Video “Safety starts with </w:t>
            </w:r>
            <w:proofErr w:type="gramStart"/>
            <w:r w:rsidRPr="00593EC6">
              <w:rPr>
                <w:i/>
                <w:sz w:val="20"/>
                <w:szCs w:val="20"/>
                <w:lang w:val="en-US"/>
              </w:rPr>
              <w:t>you</w:t>
            </w:r>
            <w:proofErr w:type="gramEnd"/>
            <w:r w:rsidRPr="00593EC6">
              <w:rPr>
                <w:i/>
                <w:sz w:val="20"/>
                <w:szCs w:val="20"/>
                <w:lang w:val="en-US"/>
              </w:rPr>
              <w:t>”</w:t>
            </w:r>
          </w:p>
          <w:p w14:paraId="33D41F60" w14:textId="3763079E" w:rsidR="00722320" w:rsidRPr="00593EC6" w:rsidRDefault="00722320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sz w:val="20"/>
                <w:szCs w:val="20"/>
              </w:rPr>
            </w:pPr>
            <w:r w:rsidRPr="00593EC6">
              <w:rPr>
                <w:sz w:val="20"/>
                <w:szCs w:val="20"/>
              </w:rPr>
              <w:t>Rezeption: Hör-/Sehverstehen, Notizen zum Verständnis machen</w:t>
            </w:r>
          </w:p>
          <w:p w14:paraId="3D74ED92" w14:textId="6A5938B0" w:rsidR="00722320" w:rsidRPr="00593EC6" w:rsidRDefault="00722320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sz w:val="20"/>
                <w:szCs w:val="20"/>
              </w:rPr>
            </w:pPr>
            <w:r w:rsidRPr="00593EC6">
              <w:rPr>
                <w:sz w:val="20"/>
                <w:szCs w:val="20"/>
              </w:rPr>
              <w:t>individuell</w:t>
            </w:r>
          </w:p>
        </w:tc>
        <w:tc>
          <w:tcPr>
            <w:tcW w:w="2835" w:type="dxa"/>
          </w:tcPr>
          <w:p w14:paraId="5AD0DF67" w14:textId="77777777" w:rsidR="00722320" w:rsidRPr="00593EC6" w:rsidRDefault="00722320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iCs/>
                <w:sz w:val="20"/>
                <w:szCs w:val="20"/>
                <w:lang w:val="en-US"/>
              </w:rPr>
            </w:pPr>
          </w:p>
        </w:tc>
      </w:tr>
      <w:tr w:rsidR="00722320" w:rsidRPr="00593EC6" w14:paraId="36EA6364" w14:textId="1A176A28" w:rsidTr="00593EC6">
        <w:trPr>
          <w:trHeight w:val="888"/>
        </w:trPr>
        <w:tc>
          <w:tcPr>
            <w:tcW w:w="1814" w:type="dxa"/>
            <w:tcBorders>
              <w:bottom w:val="nil"/>
            </w:tcBorders>
            <w:vAlign w:val="center"/>
          </w:tcPr>
          <w:p w14:paraId="493C2B6E" w14:textId="21CDB55D" w:rsidR="00722320" w:rsidRPr="00593EC6" w:rsidRDefault="00722320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sz w:val="20"/>
                <w:szCs w:val="20"/>
                <w:lang w:val="en-US"/>
              </w:rPr>
            </w:pPr>
            <w:proofErr w:type="spellStart"/>
            <w:r w:rsidRPr="00593EC6">
              <w:rPr>
                <w:sz w:val="20"/>
                <w:szCs w:val="20"/>
                <w:lang w:val="en-US"/>
              </w:rPr>
              <w:t>LearningJOB</w:t>
            </w:r>
            <w:proofErr w:type="spellEnd"/>
            <w:r w:rsidRPr="00593EC6">
              <w:rPr>
                <w:sz w:val="20"/>
                <w:szCs w:val="20"/>
                <w:lang w:val="en-US"/>
              </w:rPr>
              <w:t xml:space="preserve"> 1.2: Brainstorm about safety aspects</w:t>
            </w:r>
          </w:p>
        </w:tc>
        <w:tc>
          <w:tcPr>
            <w:tcW w:w="3990" w:type="dxa"/>
            <w:gridSpan w:val="3"/>
            <w:vAlign w:val="center"/>
          </w:tcPr>
          <w:p w14:paraId="497BD558" w14:textId="69D62DF7" w:rsidR="00722320" w:rsidRPr="00593EC6" w:rsidRDefault="00722320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ind w:left="113" w:hanging="113"/>
              <w:rPr>
                <w:sz w:val="20"/>
                <w:szCs w:val="20"/>
              </w:rPr>
            </w:pPr>
            <w:r w:rsidRPr="00593EC6">
              <w:rPr>
                <w:sz w:val="20"/>
                <w:szCs w:val="20"/>
              </w:rPr>
              <w:t>Brainstorming: Verknüpfung Film und Vorwissen</w:t>
            </w:r>
          </w:p>
          <w:p w14:paraId="16AFA91E" w14:textId="1ED310AD" w:rsidR="00722320" w:rsidRPr="00593EC6" w:rsidRDefault="00722320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ind w:left="113" w:hanging="113"/>
              <w:rPr>
                <w:sz w:val="20"/>
                <w:szCs w:val="20"/>
              </w:rPr>
            </w:pPr>
            <w:r w:rsidRPr="00593EC6">
              <w:rPr>
                <w:sz w:val="20"/>
                <w:szCs w:val="20"/>
              </w:rPr>
              <w:t>(Plenumsgespräch)</w:t>
            </w:r>
          </w:p>
          <w:p w14:paraId="245AF82C" w14:textId="79D3B2B5" w:rsidR="00722320" w:rsidRPr="00593EC6" w:rsidRDefault="00722320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3269E2EE" w14:textId="57EE6A2D" w:rsidR="00722320" w:rsidRPr="00593EC6" w:rsidRDefault="00722320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i/>
                <w:sz w:val="20"/>
                <w:szCs w:val="20"/>
              </w:rPr>
            </w:pPr>
            <w:r w:rsidRPr="00593EC6">
              <w:rPr>
                <w:i/>
                <w:sz w:val="20"/>
                <w:szCs w:val="20"/>
              </w:rPr>
              <w:t xml:space="preserve">Weblink zu </w:t>
            </w:r>
            <w:proofErr w:type="spellStart"/>
            <w:r w:rsidRPr="00593EC6">
              <w:rPr>
                <w:i/>
                <w:sz w:val="20"/>
                <w:szCs w:val="20"/>
              </w:rPr>
              <w:t>Oncoo</w:t>
            </w:r>
            <w:proofErr w:type="spellEnd"/>
            <w:r w:rsidRPr="00593EC6">
              <w:rPr>
                <w:i/>
                <w:sz w:val="20"/>
                <w:szCs w:val="20"/>
              </w:rPr>
              <w:t>-Abfrage</w:t>
            </w:r>
          </w:p>
          <w:p w14:paraId="2EB47A18" w14:textId="706C1AB5" w:rsidR="00722320" w:rsidRPr="00593EC6" w:rsidRDefault="00722320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sz w:val="20"/>
                <w:szCs w:val="20"/>
              </w:rPr>
            </w:pPr>
            <w:r w:rsidRPr="00593EC6">
              <w:rPr>
                <w:sz w:val="20"/>
                <w:szCs w:val="20"/>
              </w:rPr>
              <w:t>Produktion: Vokabelaktivierung zum thematischen Wortfeld ‘</w:t>
            </w:r>
            <w:proofErr w:type="spellStart"/>
            <w:r w:rsidRPr="00593EC6">
              <w:rPr>
                <w:sz w:val="20"/>
                <w:szCs w:val="20"/>
              </w:rPr>
              <w:t>Safety</w:t>
            </w:r>
            <w:proofErr w:type="spellEnd"/>
            <w:r w:rsidRPr="00593EC6">
              <w:rPr>
                <w:sz w:val="20"/>
                <w:szCs w:val="20"/>
              </w:rPr>
              <w:t>’</w:t>
            </w:r>
          </w:p>
          <w:p w14:paraId="5CE524F2" w14:textId="55C18CDB" w:rsidR="00722320" w:rsidRPr="00593EC6" w:rsidRDefault="00722320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sz w:val="20"/>
                <w:szCs w:val="20"/>
              </w:rPr>
            </w:pPr>
            <w:r w:rsidRPr="00593EC6">
              <w:rPr>
                <w:sz w:val="20"/>
                <w:szCs w:val="20"/>
              </w:rPr>
              <w:t>Produktion/Interaktion: thematisches Plenumsgespräch</w:t>
            </w:r>
          </w:p>
          <w:p w14:paraId="6BA78F99" w14:textId="2A400F7A" w:rsidR="00722320" w:rsidRPr="00593EC6" w:rsidRDefault="00722320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sz w:val="20"/>
                <w:szCs w:val="20"/>
              </w:rPr>
            </w:pPr>
            <w:proofErr w:type="spellStart"/>
            <w:r w:rsidRPr="00593EC6">
              <w:rPr>
                <w:sz w:val="20"/>
                <w:szCs w:val="20"/>
              </w:rPr>
              <w:t>Indviduell</w:t>
            </w:r>
            <w:proofErr w:type="spellEnd"/>
            <w:r w:rsidRPr="00593EC6">
              <w:rPr>
                <w:sz w:val="20"/>
                <w:szCs w:val="20"/>
              </w:rPr>
              <w:t>/kooperativ/kollaborativ</w:t>
            </w:r>
          </w:p>
        </w:tc>
        <w:tc>
          <w:tcPr>
            <w:tcW w:w="2835" w:type="dxa"/>
          </w:tcPr>
          <w:p w14:paraId="652FC3E1" w14:textId="77777777" w:rsidR="00722320" w:rsidRPr="00593EC6" w:rsidRDefault="00722320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iCs/>
                <w:sz w:val="20"/>
                <w:szCs w:val="20"/>
              </w:rPr>
            </w:pPr>
            <w:proofErr w:type="spellStart"/>
            <w:r w:rsidRPr="00593EC6">
              <w:rPr>
                <w:iCs/>
                <w:sz w:val="20"/>
                <w:szCs w:val="20"/>
              </w:rPr>
              <w:t>Oncoo</w:t>
            </w:r>
            <w:proofErr w:type="spellEnd"/>
            <w:r w:rsidRPr="00593EC6">
              <w:rPr>
                <w:iCs/>
                <w:sz w:val="20"/>
                <w:szCs w:val="20"/>
              </w:rPr>
              <w:t xml:space="preserve"> Kartenabfrage erstellen</w:t>
            </w:r>
          </w:p>
          <w:p w14:paraId="4DEC0353" w14:textId="77777777" w:rsidR="00722320" w:rsidRPr="00593EC6" w:rsidRDefault="00722320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iCs/>
                <w:sz w:val="20"/>
                <w:szCs w:val="20"/>
              </w:rPr>
            </w:pPr>
            <w:r w:rsidRPr="00593EC6">
              <w:rPr>
                <w:iCs/>
                <w:sz w:val="20"/>
                <w:szCs w:val="20"/>
              </w:rPr>
              <w:t>Moderation</w:t>
            </w:r>
          </w:p>
          <w:p w14:paraId="0F503E0D" w14:textId="6005F2D7" w:rsidR="00722320" w:rsidRPr="00593EC6" w:rsidRDefault="00722320" w:rsidP="00593EC6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iCs/>
                <w:sz w:val="20"/>
                <w:szCs w:val="20"/>
              </w:rPr>
            </w:pPr>
            <w:r w:rsidRPr="00593EC6">
              <w:rPr>
                <w:iCs/>
                <w:sz w:val="20"/>
                <w:szCs w:val="20"/>
              </w:rPr>
              <w:t>Clustern</w:t>
            </w:r>
          </w:p>
        </w:tc>
      </w:tr>
      <w:tr w:rsidR="006602AF" w:rsidRPr="00593EC6" w14:paraId="21E69035" w14:textId="77777777" w:rsidTr="00171B31">
        <w:trPr>
          <w:trHeight w:val="735"/>
        </w:trPr>
        <w:tc>
          <w:tcPr>
            <w:tcW w:w="1814" w:type="dxa"/>
            <w:tcBorders>
              <w:bottom w:val="single" w:sz="6" w:space="0" w:color="auto"/>
            </w:tcBorders>
            <w:vAlign w:val="center"/>
          </w:tcPr>
          <w:p w14:paraId="71219CDA" w14:textId="77777777" w:rsidR="006602AF" w:rsidRPr="00593EC6" w:rsidRDefault="006602AF" w:rsidP="00171B31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sz w:val="20"/>
                <w:szCs w:val="20"/>
              </w:rPr>
            </w:pPr>
            <w:r w:rsidRPr="00593EC6">
              <w:rPr>
                <w:sz w:val="20"/>
                <w:szCs w:val="20"/>
              </w:rPr>
              <w:lastRenderedPageBreak/>
              <w:t xml:space="preserve">Check </w:t>
            </w:r>
            <w:proofErr w:type="spellStart"/>
            <w:r w:rsidRPr="00593EC6">
              <w:rPr>
                <w:sz w:val="20"/>
                <w:szCs w:val="20"/>
              </w:rPr>
              <w:t>your</w:t>
            </w:r>
            <w:proofErr w:type="spellEnd"/>
            <w:r w:rsidRPr="00593EC6">
              <w:rPr>
                <w:sz w:val="20"/>
                <w:szCs w:val="20"/>
              </w:rPr>
              <w:t xml:space="preserve"> </w:t>
            </w:r>
            <w:proofErr w:type="spellStart"/>
            <w:r w:rsidRPr="00593EC6">
              <w:rPr>
                <w:sz w:val="20"/>
                <w:szCs w:val="20"/>
              </w:rPr>
              <w:t>knowledge</w:t>
            </w:r>
            <w:proofErr w:type="spellEnd"/>
            <w:r w:rsidRPr="00593EC6">
              <w:rPr>
                <w:sz w:val="20"/>
                <w:szCs w:val="20"/>
              </w:rPr>
              <w:t>!</w:t>
            </w:r>
          </w:p>
        </w:tc>
        <w:tc>
          <w:tcPr>
            <w:tcW w:w="3990" w:type="dxa"/>
            <w:gridSpan w:val="3"/>
            <w:tcBorders>
              <w:bottom w:val="single" w:sz="6" w:space="0" w:color="auto"/>
            </w:tcBorders>
            <w:vAlign w:val="center"/>
          </w:tcPr>
          <w:p w14:paraId="318B3F59" w14:textId="79639AFC" w:rsidR="006602AF" w:rsidRPr="00593EC6" w:rsidRDefault="006602AF" w:rsidP="00171B31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Ergebnissicherung</w:t>
            </w:r>
          </w:p>
        </w:tc>
        <w:tc>
          <w:tcPr>
            <w:tcW w:w="6521" w:type="dxa"/>
            <w:tcBorders>
              <w:bottom w:val="single" w:sz="6" w:space="0" w:color="auto"/>
            </w:tcBorders>
            <w:vAlign w:val="center"/>
          </w:tcPr>
          <w:p w14:paraId="4609FF64" w14:textId="26C9E983" w:rsidR="006602AF" w:rsidRPr="00593EC6" w:rsidRDefault="006602AF" w:rsidP="00171B31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H5P-Anwendung: Multiple-Choice-Quiz </w:t>
            </w:r>
          </w:p>
          <w:p w14:paraId="089772CD" w14:textId="565A999F" w:rsidR="006602AF" w:rsidRPr="00593EC6" w:rsidRDefault="006602AF" w:rsidP="00171B31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Überprüfung </w:t>
            </w:r>
            <w:r w:rsidRPr="00593EC6">
              <w:rPr>
                <w:sz w:val="20"/>
                <w:szCs w:val="20"/>
              </w:rPr>
              <w:t>des eigenen Lernfortschritts</w:t>
            </w:r>
          </w:p>
          <w:p w14:paraId="351BE349" w14:textId="77777777" w:rsidR="006602AF" w:rsidRPr="00593EC6" w:rsidRDefault="006602AF" w:rsidP="00171B31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sz w:val="20"/>
                <w:szCs w:val="20"/>
              </w:rPr>
            </w:pPr>
            <w:r w:rsidRPr="00593EC6">
              <w:rPr>
                <w:sz w:val="20"/>
                <w:szCs w:val="20"/>
              </w:rPr>
              <w:t>individuell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09EB45EF" w14:textId="3B688DE7" w:rsidR="006602AF" w:rsidRPr="00593EC6" w:rsidRDefault="006602AF" w:rsidP="00171B31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iCs/>
                <w:sz w:val="20"/>
                <w:szCs w:val="20"/>
              </w:rPr>
            </w:pPr>
          </w:p>
        </w:tc>
      </w:tr>
      <w:tr w:rsidR="006602AF" w:rsidRPr="00593EC6" w14:paraId="4E10201F" w14:textId="14693112" w:rsidTr="00593EC6">
        <w:trPr>
          <w:trHeight w:val="735"/>
        </w:trPr>
        <w:tc>
          <w:tcPr>
            <w:tcW w:w="1814" w:type="dxa"/>
            <w:tcBorders>
              <w:bottom w:val="single" w:sz="6" w:space="0" w:color="auto"/>
            </w:tcBorders>
            <w:vAlign w:val="center"/>
          </w:tcPr>
          <w:p w14:paraId="58F3BF4E" w14:textId="50BC6A34" w:rsidR="006602AF" w:rsidRPr="00593EC6" w:rsidRDefault="006602AF" w:rsidP="006602AF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Reflect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your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work</w:t>
            </w:r>
            <w:proofErr w:type="spellEnd"/>
            <w:r>
              <w:rPr>
                <w:sz w:val="20"/>
                <w:szCs w:val="20"/>
              </w:rPr>
              <w:t>!</w:t>
            </w:r>
          </w:p>
        </w:tc>
        <w:tc>
          <w:tcPr>
            <w:tcW w:w="3990" w:type="dxa"/>
            <w:gridSpan w:val="3"/>
            <w:tcBorders>
              <w:bottom w:val="single" w:sz="6" w:space="0" w:color="auto"/>
            </w:tcBorders>
            <w:vAlign w:val="center"/>
          </w:tcPr>
          <w:p w14:paraId="19FEF439" w14:textId="53766131" w:rsidR="006602AF" w:rsidRPr="00593EC6" w:rsidRDefault="006602AF" w:rsidP="006602AF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sz w:val="20"/>
                <w:szCs w:val="20"/>
              </w:rPr>
            </w:pPr>
            <w:r w:rsidRPr="00593EC6">
              <w:rPr>
                <w:sz w:val="20"/>
                <w:szCs w:val="20"/>
              </w:rPr>
              <w:t>Lernschritt reflektieren</w:t>
            </w:r>
          </w:p>
        </w:tc>
        <w:tc>
          <w:tcPr>
            <w:tcW w:w="6521" w:type="dxa"/>
            <w:tcBorders>
              <w:bottom w:val="single" w:sz="6" w:space="0" w:color="auto"/>
            </w:tcBorders>
            <w:vAlign w:val="center"/>
          </w:tcPr>
          <w:p w14:paraId="40D132E7" w14:textId="77777777" w:rsidR="006602AF" w:rsidRPr="00593EC6" w:rsidRDefault="006602AF" w:rsidP="006602AF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i/>
                <w:sz w:val="20"/>
                <w:szCs w:val="20"/>
              </w:rPr>
            </w:pPr>
            <w:r w:rsidRPr="00593EC6">
              <w:rPr>
                <w:i/>
                <w:sz w:val="20"/>
                <w:szCs w:val="20"/>
              </w:rPr>
              <w:t>Fortschrittsliste</w:t>
            </w:r>
          </w:p>
          <w:p w14:paraId="349A8DAD" w14:textId="77777777" w:rsidR="006602AF" w:rsidRPr="00593EC6" w:rsidRDefault="006602AF" w:rsidP="006602AF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sz w:val="20"/>
                <w:szCs w:val="20"/>
              </w:rPr>
            </w:pPr>
            <w:r w:rsidRPr="00593EC6">
              <w:rPr>
                <w:sz w:val="20"/>
                <w:szCs w:val="20"/>
              </w:rPr>
              <w:t>Reflexion des eigenen Lernfortschritts</w:t>
            </w:r>
          </w:p>
          <w:p w14:paraId="4784DFEE" w14:textId="283A03CF" w:rsidR="006602AF" w:rsidRPr="00593EC6" w:rsidRDefault="006602AF" w:rsidP="006602AF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sz w:val="20"/>
                <w:szCs w:val="20"/>
              </w:rPr>
            </w:pPr>
            <w:r w:rsidRPr="00593EC6">
              <w:rPr>
                <w:sz w:val="20"/>
                <w:szCs w:val="20"/>
              </w:rPr>
              <w:t>individuell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228C49CC" w14:textId="2293FE0D" w:rsidR="006602AF" w:rsidRPr="00593EC6" w:rsidRDefault="006602AF" w:rsidP="006602AF">
            <w:pPr>
              <w:pStyle w:val="MBTabelleText3"/>
              <w:tabs>
                <w:tab w:val="clear" w:pos="454"/>
                <w:tab w:val="left" w:pos="399"/>
              </w:tabs>
              <w:spacing w:before="60" w:after="60"/>
              <w:rPr>
                <w:iCs/>
                <w:sz w:val="20"/>
                <w:szCs w:val="20"/>
              </w:rPr>
            </w:pPr>
            <w:r w:rsidRPr="00593EC6">
              <w:rPr>
                <w:iCs/>
                <w:sz w:val="20"/>
                <w:szCs w:val="20"/>
              </w:rPr>
              <w:t>Einführung zur Fortschrittsliste und Reflexion</w:t>
            </w:r>
          </w:p>
        </w:tc>
      </w:tr>
      <w:tr w:rsidR="00722320" w:rsidRPr="00CC08C0" w14:paraId="0E912101" w14:textId="7AF7CACE" w:rsidTr="00593EC6">
        <w:trPr>
          <w:trHeight w:val="635"/>
        </w:trPr>
        <w:tc>
          <w:tcPr>
            <w:tcW w:w="12325" w:type="dxa"/>
            <w:gridSpan w:val="5"/>
            <w:shd w:val="pct10" w:color="auto" w:fill="auto"/>
            <w:vAlign w:val="center"/>
          </w:tcPr>
          <w:p w14:paraId="7A1EE702" w14:textId="23BCF7E1" w:rsidR="00722320" w:rsidRPr="00800299" w:rsidRDefault="000113BB" w:rsidP="00C72E4B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  <w:lang w:val="en-US"/>
              </w:rPr>
            </w:pPr>
            <w:r w:rsidRPr="00CC08C0">
              <w:rPr>
                <w:sz w:val="22"/>
                <w:szCs w:val="22"/>
                <w:lang w:val="en-GB"/>
              </w:rPr>
              <w:br w:type="page"/>
            </w:r>
            <w:proofErr w:type="spellStart"/>
            <w:r w:rsidR="00722320" w:rsidRPr="00800299">
              <w:rPr>
                <w:sz w:val="20"/>
                <w:szCs w:val="20"/>
                <w:lang w:val="en-US"/>
              </w:rPr>
              <w:t>LearningSTEP</w:t>
            </w:r>
            <w:proofErr w:type="spellEnd"/>
            <w:r w:rsidR="00722320" w:rsidRPr="00800299">
              <w:rPr>
                <w:sz w:val="20"/>
                <w:szCs w:val="20"/>
                <w:lang w:val="en-US"/>
              </w:rPr>
              <w:t xml:space="preserve"> 2: Focus on safety signs</w:t>
            </w:r>
            <w:r w:rsidR="00722320" w:rsidRPr="00800299">
              <w:rPr>
                <w:sz w:val="20"/>
                <w:szCs w:val="20"/>
                <w:lang w:val="en-US"/>
              </w:rPr>
              <w:br/>
            </w:r>
            <w:r w:rsidR="00722320" w:rsidRPr="00800299">
              <w:rPr>
                <w:i/>
                <w:sz w:val="20"/>
                <w:szCs w:val="20"/>
                <w:lang w:val="en-US"/>
              </w:rPr>
              <w:t>Ich-</w:t>
            </w:r>
            <w:proofErr w:type="spellStart"/>
            <w:r w:rsidR="00722320" w:rsidRPr="00800299">
              <w:rPr>
                <w:i/>
                <w:sz w:val="20"/>
                <w:szCs w:val="20"/>
                <w:lang w:val="en-US"/>
              </w:rPr>
              <w:t>kann</w:t>
            </w:r>
            <w:proofErr w:type="spellEnd"/>
            <w:r w:rsidR="00722320" w:rsidRPr="00800299">
              <w:rPr>
                <w:i/>
                <w:sz w:val="20"/>
                <w:szCs w:val="20"/>
                <w:lang w:val="en-US"/>
              </w:rPr>
              <w:t>-</w:t>
            </w:r>
            <w:proofErr w:type="spellStart"/>
            <w:r w:rsidR="00722320" w:rsidRPr="00800299">
              <w:rPr>
                <w:i/>
                <w:sz w:val="20"/>
                <w:szCs w:val="20"/>
                <w:lang w:val="en-US"/>
              </w:rPr>
              <w:t>Liste</w:t>
            </w:r>
            <w:proofErr w:type="spellEnd"/>
          </w:p>
        </w:tc>
        <w:tc>
          <w:tcPr>
            <w:tcW w:w="2835" w:type="dxa"/>
            <w:shd w:val="pct10" w:color="auto" w:fill="auto"/>
          </w:tcPr>
          <w:p w14:paraId="0F2C4DC8" w14:textId="77777777" w:rsidR="00722320" w:rsidRPr="00722320" w:rsidRDefault="00722320" w:rsidP="00C72E4B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722320" w:rsidRPr="009B392B" w14:paraId="3B6E0DCD" w14:textId="31B09865" w:rsidTr="00593EC6">
        <w:trPr>
          <w:trHeight w:val="735"/>
        </w:trPr>
        <w:tc>
          <w:tcPr>
            <w:tcW w:w="2119" w:type="dxa"/>
            <w:gridSpan w:val="2"/>
            <w:vAlign w:val="center"/>
          </w:tcPr>
          <w:p w14:paraId="179B5015" w14:textId="1E1ED9D7" w:rsidR="00722320" w:rsidRPr="009B392B" w:rsidRDefault="00722320" w:rsidP="000F054C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Oops</w:t>
            </w:r>
            <w:proofErr w:type="spellEnd"/>
            <w:r>
              <w:rPr>
                <w:sz w:val="20"/>
                <w:szCs w:val="20"/>
              </w:rPr>
              <w:t>! - Appetizer</w:t>
            </w:r>
          </w:p>
        </w:tc>
        <w:tc>
          <w:tcPr>
            <w:tcW w:w="3402" w:type="dxa"/>
            <w:vAlign w:val="center"/>
          </w:tcPr>
          <w:p w14:paraId="7C2840C3" w14:textId="77777777" w:rsidR="00722320" w:rsidRDefault="00722320" w:rsidP="00C72E4B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Bild anschauen</w:t>
            </w:r>
          </w:p>
          <w:p w14:paraId="2F43A8E0" w14:textId="085F3B8C" w:rsidR="00722320" w:rsidRPr="009B392B" w:rsidRDefault="00722320" w:rsidP="00C72E4B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Wortassoziationen zum Bild notieren</w:t>
            </w:r>
          </w:p>
        </w:tc>
        <w:tc>
          <w:tcPr>
            <w:tcW w:w="6804" w:type="dxa"/>
            <w:gridSpan w:val="2"/>
            <w:vAlign w:val="center"/>
          </w:tcPr>
          <w:p w14:paraId="3A2CC845" w14:textId="77777777" w:rsidR="00722320" w:rsidRPr="00D505BE" w:rsidRDefault="00722320" w:rsidP="00E745E1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/>
                <w:sz w:val="20"/>
                <w:szCs w:val="20"/>
              </w:rPr>
            </w:pPr>
            <w:r w:rsidRPr="00D505BE">
              <w:rPr>
                <w:i/>
                <w:sz w:val="20"/>
                <w:szCs w:val="20"/>
              </w:rPr>
              <w:t xml:space="preserve">Scherzhaftes, frei kreiertes </w:t>
            </w:r>
            <w:r w:rsidRPr="00800299">
              <w:rPr>
                <w:i/>
                <w:sz w:val="20"/>
                <w:szCs w:val="20"/>
              </w:rPr>
              <w:t>Sicherheitszeichen</w:t>
            </w:r>
          </w:p>
          <w:p w14:paraId="668DBFC1" w14:textId="77777777" w:rsidR="00722320" w:rsidRDefault="00722320" w:rsidP="00C72E4B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Thematische Aktivierung</w:t>
            </w:r>
          </w:p>
          <w:p w14:paraId="003669B5" w14:textId="419EBFA5" w:rsidR="00722320" w:rsidRDefault="00722320" w:rsidP="00E745E1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sz w:val="20"/>
                <w:szCs w:val="20"/>
              </w:rPr>
            </w:pPr>
            <w:r w:rsidRPr="00800299">
              <w:rPr>
                <w:sz w:val="20"/>
                <w:szCs w:val="20"/>
              </w:rPr>
              <w:t>Produktion: Vokabelaktivierung zum Bild</w:t>
            </w:r>
          </w:p>
          <w:p w14:paraId="445CE946" w14:textId="67023EAE" w:rsidR="00722320" w:rsidRDefault="00722320" w:rsidP="00C72E4B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individuell</w:t>
            </w:r>
          </w:p>
        </w:tc>
        <w:tc>
          <w:tcPr>
            <w:tcW w:w="2835" w:type="dxa"/>
          </w:tcPr>
          <w:p w14:paraId="5ED33102" w14:textId="52B710D5" w:rsidR="00722320" w:rsidRPr="00722320" w:rsidRDefault="000113BB" w:rsidP="00E745E1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Moderation</w:t>
            </w:r>
          </w:p>
        </w:tc>
      </w:tr>
      <w:tr w:rsidR="00722320" w:rsidRPr="009B392B" w14:paraId="72535BAA" w14:textId="670BFD28" w:rsidTr="00593EC6">
        <w:trPr>
          <w:trHeight w:val="735"/>
        </w:trPr>
        <w:tc>
          <w:tcPr>
            <w:tcW w:w="2119" w:type="dxa"/>
            <w:gridSpan w:val="2"/>
            <w:vAlign w:val="center"/>
          </w:tcPr>
          <w:p w14:paraId="5BAD24DE" w14:textId="5C523D17" w:rsidR="00722320" w:rsidRPr="00800299" w:rsidRDefault="00722320" w:rsidP="000F054C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  <w:lang w:val="en-US"/>
              </w:rPr>
            </w:pPr>
            <w:proofErr w:type="spellStart"/>
            <w:r w:rsidRPr="00800299">
              <w:rPr>
                <w:sz w:val="20"/>
                <w:szCs w:val="20"/>
                <w:lang w:val="en-US"/>
              </w:rPr>
              <w:t>LearningJOB</w:t>
            </w:r>
            <w:proofErr w:type="spellEnd"/>
            <w:r w:rsidRPr="00800299">
              <w:rPr>
                <w:sz w:val="20"/>
                <w:szCs w:val="20"/>
                <w:lang w:val="en-US"/>
              </w:rPr>
              <w:t xml:space="preserve"> 2.1: Learn about </w:t>
            </w:r>
            <w:r w:rsidRPr="00800299">
              <w:rPr>
                <w:sz w:val="20"/>
                <w:szCs w:val="20"/>
                <w:lang w:val="en-US"/>
              </w:rPr>
              <w:br/>
              <w:t>safety signs</w:t>
            </w:r>
          </w:p>
        </w:tc>
        <w:tc>
          <w:tcPr>
            <w:tcW w:w="3402" w:type="dxa"/>
            <w:vAlign w:val="center"/>
          </w:tcPr>
          <w:p w14:paraId="6EB97422" w14:textId="77777777" w:rsidR="00722320" w:rsidRDefault="00722320" w:rsidP="000F054C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Schwierigkeitsgrad auswählen</w:t>
            </w:r>
          </w:p>
          <w:p w14:paraId="2B997C4A" w14:textId="77777777" w:rsidR="00722320" w:rsidRDefault="00722320" w:rsidP="000F054C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Zuordnungsübung bearbeiten</w:t>
            </w:r>
          </w:p>
          <w:p w14:paraId="024C03DF" w14:textId="255B94CA" w:rsidR="006602AF" w:rsidRPr="009B392B" w:rsidRDefault="006602AF" w:rsidP="000F054C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im Plenum reflektieren</w:t>
            </w:r>
          </w:p>
        </w:tc>
        <w:tc>
          <w:tcPr>
            <w:tcW w:w="6804" w:type="dxa"/>
            <w:gridSpan w:val="2"/>
            <w:vAlign w:val="center"/>
          </w:tcPr>
          <w:p w14:paraId="4D042FFD" w14:textId="28CAAEA3" w:rsidR="00722320" w:rsidRPr="00D505BE" w:rsidRDefault="006602AF" w:rsidP="00E745E1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H5P-Anwendung</w:t>
            </w:r>
            <w:r w:rsidR="00722320" w:rsidRPr="00D505BE">
              <w:rPr>
                <w:i/>
                <w:sz w:val="20"/>
                <w:szCs w:val="20"/>
              </w:rPr>
              <w:t xml:space="preserve">: </w:t>
            </w:r>
            <w:proofErr w:type="spellStart"/>
            <w:r w:rsidR="00722320" w:rsidRPr="00D505BE">
              <w:rPr>
                <w:i/>
                <w:sz w:val="20"/>
                <w:szCs w:val="20"/>
              </w:rPr>
              <w:t>Learn</w:t>
            </w:r>
            <w:proofErr w:type="spellEnd"/>
            <w:r w:rsidR="00722320" w:rsidRPr="00D505B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722320" w:rsidRPr="00D505BE">
              <w:rPr>
                <w:i/>
                <w:sz w:val="20"/>
                <w:szCs w:val="20"/>
              </w:rPr>
              <w:t>safety</w:t>
            </w:r>
            <w:proofErr w:type="spellEnd"/>
            <w:r w:rsidR="00722320" w:rsidRPr="00D505B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722320" w:rsidRPr="00D505BE">
              <w:rPr>
                <w:i/>
                <w:sz w:val="20"/>
                <w:szCs w:val="20"/>
              </w:rPr>
              <w:t>signs</w:t>
            </w:r>
            <w:proofErr w:type="spellEnd"/>
            <w:r w:rsidR="00722320" w:rsidRPr="00D505BE">
              <w:rPr>
                <w:i/>
                <w:sz w:val="20"/>
                <w:szCs w:val="20"/>
              </w:rPr>
              <w:t xml:space="preserve"> (Levels A-C)</w:t>
            </w:r>
            <w:r w:rsidR="00722320">
              <w:rPr>
                <w:i/>
                <w:sz w:val="20"/>
                <w:szCs w:val="20"/>
              </w:rPr>
              <w:br/>
              <w:t>Überblicksliste über Sicherheitszeichen für die Lehrkraft</w:t>
            </w:r>
          </w:p>
          <w:p w14:paraId="0E10F96C" w14:textId="3593A920" w:rsidR="00722320" w:rsidRDefault="00722320" w:rsidP="00E745E1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Sprachliche Mittel: thematisches Vokabular</w:t>
            </w:r>
          </w:p>
          <w:p w14:paraId="54EA7FCB" w14:textId="65729E77" w:rsidR="00722320" w:rsidRDefault="00722320" w:rsidP="000F054C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individuell</w:t>
            </w:r>
            <w:r w:rsidR="006602AF">
              <w:rPr>
                <w:sz w:val="20"/>
                <w:szCs w:val="20"/>
              </w:rPr>
              <w:t xml:space="preserve"> / kollektiv</w:t>
            </w:r>
          </w:p>
        </w:tc>
        <w:tc>
          <w:tcPr>
            <w:tcW w:w="2835" w:type="dxa"/>
          </w:tcPr>
          <w:p w14:paraId="51FBC2CB" w14:textId="5AEAAD35" w:rsidR="00722320" w:rsidRPr="00722320" w:rsidRDefault="00CC08C0" w:rsidP="00E745E1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</w:t>
            </w:r>
            <w:r w:rsidR="00722320">
              <w:rPr>
                <w:iCs/>
                <w:sz w:val="20"/>
                <w:szCs w:val="20"/>
              </w:rPr>
              <w:t xml:space="preserve">gf. den </w:t>
            </w:r>
            <w:proofErr w:type="spellStart"/>
            <w:r w:rsidR="00722320">
              <w:rPr>
                <w:iCs/>
                <w:sz w:val="20"/>
                <w:szCs w:val="20"/>
              </w:rPr>
              <w:t>SuS</w:t>
            </w:r>
            <w:proofErr w:type="spellEnd"/>
            <w:r w:rsidR="00722320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Hilfestellung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722320">
              <w:rPr>
                <w:iCs/>
                <w:sz w:val="20"/>
                <w:szCs w:val="20"/>
              </w:rPr>
              <w:t>geben</w:t>
            </w:r>
          </w:p>
        </w:tc>
      </w:tr>
      <w:tr w:rsidR="00722320" w:rsidRPr="009B392B" w14:paraId="00E492A6" w14:textId="426CC8BA" w:rsidTr="00593EC6">
        <w:trPr>
          <w:trHeight w:val="735"/>
        </w:trPr>
        <w:tc>
          <w:tcPr>
            <w:tcW w:w="2119" w:type="dxa"/>
            <w:gridSpan w:val="2"/>
            <w:vAlign w:val="center"/>
          </w:tcPr>
          <w:p w14:paraId="02F06AFE" w14:textId="37B49DFA" w:rsidR="00722320" w:rsidRPr="009B392B" w:rsidRDefault="00722320" w:rsidP="00E745E1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LearningJOB</w:t>
            </w:r>
            <w:proofErr w:type="spellEnd"/>
            <w:r>
              <w:rPr>
                <w:sz w:val="20"/>
                <w:szCs w:val="20"/>
              </w:rPr>
              <w:t xml:space="preserve"> 2.2: </w:t>
            </w:r>
            <w:proofErr w:type="spellStart"/>
            <w:r>
              <w:rPr>
                <w:sz w:val="20"/>
                <w:szCs w:val="20"/>
              </w:rPr>
              <w:t>Categorize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safety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signs</w:t>
            </w:r>
            <w:proofErr w:type="spellEnd"/>
          </w:p>
        </w:tc>
        <w:tc>
          <w:tcPr>
            <w:tcW w:w="3402" w:type="dxa"/>
            <w:vAlign w:val="center"/>
          </w:tcPr>
          <w:p w14:paraId="5FEEED1D" w14:textId="77777777" w:rsidR="00722320" w:rsidRDefault="00722320" w:rsidP="00E745E1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Sicherheitszeichen den Kategorien zuordnen</w:t>
            </w:r>
          </w:p>
          <w:p w14:paraId="440EC212" w14:textId="77777777" w:rsidR="00722320" w:rsidRDefault="00722320" w:rsidP="00E745E1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 die Kategorien sprechen</w:t>
            </w:r>
          </w:p>
          <w:p w14:paraId="5C454AD8" w14:textId="0E61680A" w:rsidR="00722320" w:rsidRPr="009B392B" w:rsidRDefault="00722320" w:rsidP="00E745E1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Kategorien in eine sinnvolle Struktur bringen</w:t>
            </w:r>
          </w:p>
        </w:tc>
        <w:tc>
          <w:tcPr>
            <w:tcW w:w="6804" w:type="dxa"/>
            <w:gridSpan w:val="2"/>
            <w:vAlign w:val="center"/>
          </w:tcPr>
          <w:p w14:paraId="48EA4FF1" w14:textId="5AD6D053" w:rsidR="00722320" w:rsidRPr="00800299" w:rsidRDefault="00722320" w:rsidP="00E745E1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i/>
                <w:sz w:val="20"/>
                <w:szCs w:val="20"/>
                <w:lang w:val="en-US"/>
              </w:rPr>
            </w:pPr>
            <w:r w:rsidRPr="00800299">
              <w:rPr>
                <w:i/>
                <w:sz w:val="20"/>
                <w:szCs w:val="20"/>
                <w:lang w:val="en-US"/>
              </w:rPr>
              <w:t xml:space="preserve">Learning App: Check the different categories of safety </w:t>
            </w:r>
            <w:proofErr w:type="gramStart"/>
            <w:r w:rsidRPr="00800299">
              <w:rPr>
                <w:i/>
                <w:sz w:val="20"/>
                <w:szCs w:val="20"/>
                <w:lang w:val="en-US"/>
              </w:rPr>
              <w:t>signs</w:t>
            </w:r>
            <w:proofErr w:type="gramEnd"/>
          </w:p>
          <w:p w14:paraId="7E02E946" w14:textId="423DF282" w:rsidR="00722320" w:rsidRPr="00D505BE" w:rsidRDefault="00722320" w:rsidP="00E745E1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i/>
                <w:sz w:val="20"/>
                <w:szCs w:val="20"/>
              </w:rPr>
            </w:pPr>
            <w:r w:rsidRPr="00D505BE">
              <w:rPr>
                <w:i/>
                <w:sz w:val="20"/>
                <w:szCs w:val="20"/>
              </w:rPr>
              <w:t>Forum für Gruppendiskussion</w:t>
            </w:r>
          </w:p>
          <w:p w14:paraId="64E409C5" w14:textId="0D9E2C32" w:rsidR="004C4472" w:rsidRPr="00D505BE" w:rsidRDefault="004C4472" w:rsidP="00BA58F1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Learning App: Strukturierung der Kategorien in einer Tabelle</w:t>
            </w:r>
          </w:p>
          <w:p w14:paraId="6009AA03" w14:textId="26C33542" w:rsidR="00722320" w:rsidRDefault="00722320" w:rsidP="00F72844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Sprachliche Mittel: thematisches Vokabular kennenlernen und anwenden</w:t>
            </w:r>
          </w:p>
          <w:p w14:paraId="6E370F98" w14:textId="0D48B2D1" w:rsidR="00722320" w:rsidRPr="00800299" w:rsidRDefault="00722320" w:rsidP="00F72844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sz w:val="20"/>
                <w:szCs w:val="20"/>
              </w:rPr>
            </w:pPr>
            <w:r w:rsidRPr="00800299">
              <w:rPr>
                <w:sz w:val="20"/>
                <w:szCs w:val="20"/>
              </w:rPr>
              <w:t xml:space="preserve">Produktion/Interaktion: </w:t>
            </w:r>
            <w:r w:rsidR="004C4472">
              <w:rPr>
                <w:sz w:val="20"/>
                <w:szCs w:val="20"/>
              </w:rPr>
              <w:t>„Schriftgespräch“ im Forum</w:t>
            </w:r>
          </w:p>
          <w:p w14:paraId="22FD5E70" w14:textId="3D623DDA" w:rsidR="00722320" w:rsidRPr="009B392B" w:rsidRDefault="004C4472" w:rsidP="00D505BE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individuell/kollektiv</w:t>
            </w:r>
          </w:p>
        </w:tc>
        <w:tc>
          <w:tcPr>
            <w:tcW w:w="2835" w:type="dxa"/>
          </w:tcPr>
          <w:p w14:paraId="625D5F62" w14:textId="77777777" w:rsidR="00722320" w:rsidRPr="00722320" w:rsidRDefault="00722320" w:rsidP="00E745E1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iCs/>
                <w:sz w:val="20"/>
                <w:szCs w:val="20"/>
              </w:rPr>
            </w:pPr>
          </w:p>
        </w:tc>
      </w:tr>
      <w:tr w:rsidR="00722320" w:rsidRPr="009B392B" w14:paraId="4C6667AA" w14:textId="33212E4F" w:rsidTr="00593EC6">
        <w:trPr>
          <w:trHeight w:val="350"/>
        </w:trPr>
        <w:tc>
          <w:tcPr>
            <w:tcW w:w="2119" w:type="dxa"/>
            <w:gridSpan w:val="2"/>
            <w:vAlign w:val="center"/>
          </w:tcPr>
          <w:p w14:paraId="0B67A866" w14:textId="5A2A4D68" w:rsidR="00722320" w:rsidRPr="00800299" w:rsidRDefault="00722320" w:rsidP="00BA58F1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  <w:lang w:val="en-US"/>
              </w:rPr>
            </w:pPr>
            <w:proofErr w:type="spellStart"/>
            <w:r w:rsidRPr="00800299">
              <w:rPr>
                <w:sz w:val="20"/>
                <w:szCs w:val="20"/>
                <w:lang w:val="en-US"/>
              </w:rPr>
              <w:t>LearningJOB</w:t>
            </w:r>
            <w:proofErr w:type="spellEnd"/>
            <w:r w:rsidRPr="00800299">
              <w:rPr>
                <w:sz w:val="20"/>
                <w:szCs w:val="20"/>
                <w:lang w:val="en-US"/>
              </w:rPr>
              <w:t xml:space="preserve"> 2.3: Talk about</w:t>
            </w:r>
            <w:r w:rsidRPr="00800299">
              <w:rPr>
                <w:sz w:val="20"/>
                <w:szCs w:val="20"/>
                <w:lang w:val="en-US"/>
              </w:rPr>
              <w:br/>
              <w:t>safety signs</w:t>
            </w:r>
          </w:p>
        </w:tc>
        <w:tc>
          <w:tcPr>
            <w:tcW w:w="3402" w:type="dxa"/>
            <w:vAlign w:val="center"/>
          </w:tcPr>
          <w:p w14:paraId="22B417B7" w14:textId="248720ED" w:rsidR="00722320" w:rsidRPr="009B392B" w:rsidRDefault="00722320" w:rsidP="00AA24A8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Sicherheitszeichen (Aussehen, Bedeutung, Anwendungsorte) erklären und Tonmitschnitt hochladen</w:t>
            </w:r>
          </w:p>
        </w:tc>
        <w:tc>
          <w:tcPr>
            <w:tcW w:w="6804" w:type="dxa"/>
            <w:gridSpan w:val="2"/>
            <w:vAlign w:val="center"/>
          </w:tcPr>
          <w:p w14:paraId="00EC8B89" w14:textId="43245982" w:rsidR="00722320" w:rsidRPr="00AA24A8" w:rsidRDefault="00722320" w:rsidP="00F72844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/>
                <w:sz w:val="20"/>
                <w:szCs w:val="20"/>
              </w:rPr>
            </w:pPr>
            <w:r w:rsidRPr="00AA24A8">
              <w:rPr>
                <w:i/>
                <w:sz w:val="20"/>
                <w:szCs w:val="20"/>
              </w:rPr>
              <w:t>Audio-Recorder</w:t>
            </w:r>
          </w:p>
          <w:p w14:paraId="61975A8F" w14:textId="6E56EF1A" w:rsidR="00722320" w:rsidRDefault="00722320" w:rsidP="00F72844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Sprachliche Mittel: thematisches Vokabular anwenden</w:t>
            </w:r>
            <w:r>
              <w:rPr>
                <w:sz w:val="20"/>
                <w:szCs w:val="20"/>
              </w:rPr>
              <w:br/>
              <w:t>Produktion/Sprechen</w:t>
            </w:r>
          </w:p>
          <w:p w14:paraId="71FE85F8" w14:textId="21602808" w:rsidR="00722320" w:rsidRPr="005E52C5" w:rsidRDefault="00722320" w:rsidP="00AA24A8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individuell</w:t>
            </w:r>
          </w:p>
        </w:tc>
        <w:tc>
          <w:tcPr>
            <w:tcW w:w="2835" w:type="dxa"/>
          </w:tcPr>
          <w:p w14:paraId="1AFA6245" w14:textId="581C02CD" w:rsidR="00722320" w:rsidRPr="00722320" w:rsidRDefault="000113BB" w:rsidP="00F72844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Feedback Tonaufnahme</w:t>
            </w:r>
          </w:p>
        </w:tc>
      </w:tr>
      <w:tr w:rsidR="00722320" w:rsidRPr="009B392B" w14:paraId="25CA7146" w14:textId="1298B52E" w:rsidTr="00593EC6">
        <w:trPr>
          <w:trHeight w:val="350"/>
        </w:trPr>
        <w:tc>
          <w:tcPr>
            <w:tcW w:w="2119" w:type="dxa"/>
            <w:gridSpan w:val="2"/>
            <w:vAlign w:val="center"/>
          </w:tcPr>
          <w:p w14:paraId="0FA3C63E" w14:textId="073352FA" w:rsidR="00722320" w:rsidRPr="009B392B" w:rsidRDefault="00722320" w:rsidP="00F72844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LearningJOB</w:t>
            </w:r>
            <w:proofErr w:type="spellEnd"/>
            <w:r>
              <w:rPr>
                <w:sz w:val="20"/>
                <w:szCs w:val="20"/>
              </w:rPr>
              <w:t xml:space="preserve"> 2.4: </w:t>
            </w:r>
            <w:proofErr w:type="spellStart"/>
            <w:r>
              <w:rPr>
                <w:sz w:val="20"/>
                <w:szCs w:val="20"/>
              </w:rPr>
              <w:t>Practise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safety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signs</w:t>
            </w:r>
            <w:proofErr w:type="spellEnd"/>
          </w:p>
        </w:tc>
        <w:tc>
          <w:tcPr>
            <w:tcW w:w="3402" w:type="dxa"/>
            <w:vAlign w:val="center"/>
          </w:tcPr>
          <w:p w14:paraId="18F8F811" w14:textId="7C6E903A" w:rsidR="00722320" w:rsidRPr="009B392B" w:rsidRDefault="004C4472" w:rsidP="00F72844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Memory</w:t>
            </w:r>
            <w:r w:rsidR="00722320">
              <w:rPr>
                <w:sz w:val="20"/>
                <w:szCs w:val="20"/>
              </w:rPr>
              <w:t xml:space="preserve"> spielen</w:t>
            </w:r>
            <w:r>
              <w:rPr>
                <w:sz w:val="20"/>
                <w:szCs w:val="20"/>
              </w:rPr>
              <w:t xml:space="preserve"> / Kreuzworträtsel machen</w:t>
            </w:r>
          </w:p>
        </w:tc>
        <w:tc>
          <w:tcPr>
            <w:tcW w:w="6804" w:type="dxa"/>
            <w:gridSpan w:val="2"/>
            <w:vAlign w:val="center"/>
          </w:tcPr>
          <w:p w14:paraId="2CF4C971" w14:textId="60247DD9" w:rsidR="00722320" w:rsidRPr="00800299" w:rsidRDefault="00722320" w:rsidP="00D505BE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i/>
                <w:sz w:val="20"/>
                <w:szCs w:val="20"/>
                <w:lang w:val="en-US"/>
              </w:rPr>
            </w:pPr>
            <w:r w:rsidRPr="00800299">
              <w:rPr>
                <w:i/>
                <w:sz w:val="20"/>
                <w:szCs w:val="20"/>
                <w:lang w:val="en-US"/>
              </w:rPr>
              <w:t>Learning App: Memory game safety signs (Levels A-C)</w:t>
            </w:r>
          </w:p>
          <w:p w14:paraId="72FCE258" w14:textId="521E9B8A" w:rsidR="00722320" w:rsidRPr="00800299" w:rsidRDefault="004C4472" w:rsidP="00D505BE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H5P-Anwendung: Crossword-puzzle</w:t>
            </w:r>
            <w:r w:rsidR="00722320" w:rsidRPr="00800299">
              <w:rPr>
                <w:i/>
                <w:sz w:val="20"/>
                <w:szCs w:val="20"/>
                <w:lang w:val="en-US"/>
              </w:rPr>
              <w:t xml:space="preserve"> (Levels A-C)</w:t>
            </w:r>
          </w:p>
          <w:p w14:paraId="014B21F4" w14:textId="7B41EC2C" w:rsidR="00722320" w:rsidRDefault="00722320" w:rsidP="008C7062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Sprachliche Mittel: thematisches Vokabular anwenden (Festigung)</w:t>
            </w:r>
          </w:p>
          <w:p w14:paraId="2B0E5B88" w14:textId="4765BF9F" w:rsidR="004C4472" w:rsidRDefault="004C4472" w:rsidP="008C7062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Partner als optionale Hilfestellung</w:t>
            </w:r>
          </w:p>
          <w:p w14:paraId="225158DA" w14:textId="634AC5B6" w:rsidR="00722320" w:rsidRPr="005E52C5" w:rsidRDefault="00722320" w:rsidP="008C7062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individuell</w:t>
            </w:r>
            <w:r w:rsidR="004C4472">
              <w:rPr>
                <w:sz w:val="20"/>
                <w:szCs w:val="20"/>
              </w:rPr>
              <w:t xml:space="preserve"> / kooperativ (optional)</w:t>
            </w:r>
          </w:p>
        </w:tc>
        <w:tc>
          <w:tcPr>
            <w:tcW w:w="2835" w:type="dxa"/>
          </w:tcPr>
          <w:p w14:paraId="076B5D76" w14:textId="77777777" w:rsidR="00722320" w:rsidRPr="00CC08C0" w:rsidRDefault="00722320" w:rsidP="00D505BE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iCs/>
                <w:sz w:val="20"/>
                <w:szCs w:val="20"/>
              </w:rPr>
            </w:pPr>
          </w:p>
        </w:tc>
      </w:tr>
      <w:tr w:rsidR="00722320" w:rsidRPr="009B392B" w14:paraId="16C5414F" w14:textId="3CED30BD" w:rsidTr="00593EC6">
        <w:trPr>
          <w:trHeight w:val="350"/>
        </w:trPr>
        <w:tc>
          <w:tcPr>
            <w:tcW w:w="2119" w:type="dxa"/>
            <w:gridSpan w:val="2"/>
            <w:vAlign w:val="center"/>
          </w:tcPr>
          <w:p w14:paraId="5D858AAC" w14:textId="6AA7A01F" w:rsidR="00722320" w:rsidRPr="00800299" w:rsidRDefault="00722320" w:rsidP="008C7062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  <w:lang w:val="en-US"/>
              </w:rPr>
            </w:pPr>
            <w:proofErr w:type="spellStart"/>
            <w:r w:rsidRPr="00800299">
              <w:rPr>
                <w:sz w:val="20"/>
                <w:szCs w:val="20"/>
                <w:lang w:val="en-US"/>
              </w:rPr>
              <w:lastRenderedPageBreak/>
              <w:t>LearningJOB</w:t>
            </w:r>
            <w:proofErr w:type="spellEnd"/>
            <w:r w:rsidRPr="00800299">
              <w:rPr>
                <w:sz w:val="20"/>
                <w:szCs w:val="20"/>
                <w:lang w:val="en-US"/>
              </w:rPr>
              <w:t xml:space="preserve"> 2.5: Create your own safety sign</w:t>
            </w:r>
          </w:p>
        </w:tc>
        <w:tc>
          <w:tcPr>
            <w:tcW w:w="3402" w:type="dxa"/>
            <w:vAlign w:val="center"/>
          </w:tcPr>
          <w:p w14:paraId="6725D4D4" w14:textId="0F43B9A8" w:rsidR="00722320" w:rsidRPr="009B392B" w:rsidRDefault="00722320" w:rsidP="00AA24A8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Eigenes Sicherheitszeichen entwerfen und hochladen</w:t>
            </w:r>
          </w:p>
        </w:tc>
        <w:tc>
          <w:tcPr>
            <w:tcW w:w="6804" w:type="dxa"/>
            <w:gridSpan w:val="2"/>
            <w:vAlign w:val="center"/>
          </w:tcPr>
          <w:p w14:paraId="380026CF" w14:textId="21E558EA" w:rsidR="00722320" w:rsidRPr="00AA24A8" w:rsidRDefault="00722320" w:rsidP="008C7062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/>
                <w:sz w:val="20"/>
                <w:szCs w:val="20"/>
              </w:rPr>
            </w:pPr>
            <w:r w:rsidRPr="00AA24A8">
              <w:rPr>
                <w:i/>
                <w:sz w:val="20"/>
                <w:szCs w:val="20"/>
              </w:rPr>
              <w:t xml:space="preserve">Beispielabbildung für </w:t>
            </w:r>
            <w:r>
              <w:rPr>
                <w:i/>
                <w:sz w:val="20"/>
                <w:szCs w:val="20"/>
              </w:rPr>
              <w:t>frei erfundenes</w:t>
            </w:r>
            <w:r w:rsidRPr="00AA24A8">
              <w:rPr>
                <w:i/>
                <w:sz w:val="20"/>
                <w:szCs w:val="20"/>
              </w:rPr>
              <w:t xml:space="preserve"> Sicherheitszeichen</w:t>
            </w:r>
            <w:r>
              <w:rPr>
                <w:i/>
                <w:sz w:val="20"/>
                <w:szCs w:val="20"/>
              </w:rPr>
              <w:br/>
              <w:t>Schülerordner zum Hochladen der Arbeitsergebnisse</w:t>
            </w:r>
          </w:p>
          <w:p w14:paraId="4BFACF75" w14:textId="7E657BF5" w:rsidR="00722320" w:rsidRDefault="00722320" w:rsidP="008C7062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Sicherheitszeichen erfinden und gestalten</w:t>
            </w:r>
          </w:p>
          <w:p w14:paraId="33CE9209" w14:textId="78DD9DE6" w:rsidR="00722320" w:rsidRPr="005E52C5" w:rsidRDefault="00722320" w:rsidP="008C7062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individuell</w:t>
            </w:r>
          </w:p>
        </w:tc>
        <w:tc>
          <w:tcPr>
            <w:tcW w:w="2835" w:type="dxa"/>
          </w:tcPr>
          <w:p w14:paraId="72739754" w14:textId="77777777" w:rsidR="00722320" w:rsidRPr="00722320" w:rsidRDefault="00722320" w:rsidP="008C7062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Cs/>
                <w:sz w:val="20"/>
                <w:szCs w:val="20"/>
              </w:rPr>
            </w:pPr>
          </w:p>
        </w:tc>
      </w:tr>
      <w:tr w:rsidR="00722320" w:rsidRPr="009B392B" w14:paraId="2FDA9946" w14:textId="57815518" w:rsidTr="00593EC6">
        <w:trPr>
          <w:trHeight w:val="350"/>
        </w:trPr>
        <w:tc>
          <w:tcPr>
            <w:tcW w:w="2119" w:type="dxa"/>
            <w:gridSpan w:val="2"/>
            <w:vAlign w:val="center"/>
          </w:tcPr>
          <w:p w14:paraId="5BDAA113" w14:textId="55A855CF" w:rsidR="00722320" w:rsidRPr="00800299" w:rsidRDefault="00722320" w:rsidP="008C7062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  <w:lang w:val="en-US"/>
              </w:rPr>
            </w:pPr>
            <w:proofErr w:type="spellStart"/>
            <w:r w:rsidRPr="00800299">
              <w:rPr>
                <w:sz w:val="20"/>
                <w:szCs w:val="20"/>
                <w:lang w:val="en-US"/>
              </w:rPr>
              <w:t>LearningJOB</w:t>
            </w:r>
            <w:proofErr w:type="spellEnd"/>
            <w:r w:rsidRPr="00800299">
              <w:rPr>
                <w:sz w:val="20"/>
                <w:szCs w:val="20"/>
                <w:lang w:val="en-US"/>
              </w:rPr>
              <w:t xml:space="preserve"> 2.6: Compare your safety signs</w:t>
            </w:r>
          </w:p>
        </w:tc>
        <w:tc>
          <w:tcPr>
            <w:tcW w:w="3402" w:type="dxa"/>
            <w:vAlign w:val="center"/>
          </w:tcPr>
          <w:p w14:paraId="31DDD5BE" w14:textId="77777777" w:rsidR="00722320" w:rsidRDefault="00722320" w:rsidP="000149A1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Arbeitsergebnis präsentieren und Fragen dazu beantworten</w:t>
            </w:r>
          </w:p>
          <w:p w14:paraId="6D624DA3" w14:textId="6FE8C8D9" w:rsidR="00722320" w:rsidRPr="009B392B" w:rsidRDefault="00722320" w:rsidP="000149A1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Andere Lösungen bewerten und kommentieren</w:t>
            </w:r>
          </w:p>
        </w:tc>
        <w:tc>
          <w:tcPr>
            <w:tcW w:w="6804" w:type="dxa"/>
            <w:gridSpan w:val="2"/>
            <w:vAlign w:val="center"/>
          </w:tcPr>
          <w:p w14:paraId="6486CD55" w14:textId="7B66740A" w:rsidR="00722320" w:rsidRPr="002E7B6D" w:rsidRDefault="00722320" w:rsidP="008C7062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/>
                <w:sz w:val="20"/>
                <w:szCs w:val="20"/>
              </w:rPr>
            </w:pPr>
            <w:r w:rsidRPr="002E7B6D">
              <w:rPr>
                <w:i/>
                <w:sz w:val="20"/>
                <w:szCs w:val="20"/>
              </w:rPr>
              <w:t>BBB-Gesprächsraum</w:t>
            </w:r>
            <w:r>
              <w:rPr>
                <w:i/>
                <w:sz w:val="20"/>
                <w:szCs w:val="20"/>
              </w:rPr>
              <w:t>/</w:t>
            </w:r>
            <w:r w:rsidR="000113BB">
              <w:rPr>
                <w:i/>
                <w:sz w:val="20"/>
                <w:szCs w:val="20"/>
              </w:rPr>
              <w:t>Gruppenr</w:t>
            </w:r>
            <w:r>
              <w:rPr>
                <w:i/>
                <w:sz w:val="20"/>
                <w:szCs w:val="20"/>
              </w:rPr>
              <w:t>äume</w:t>
            </w:r>
          </w:p>
          <w:p w14:paraId="448D614E" w14:textId="48DE04B9" w:rsidR="00722320" w:rsidRDefault="00722320" w:rsidP="008C7062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Sprachliche Mittel: thematisches Vokabular anwenden (Festigung)</w:t>
            </w:r>
            <w:r>
              <w:rPr>
                <w:sz w:val="20"/>
                <w:szCs w:val="20"/>
              </w:rPr>
              <w:br/>
              <w:t>Produktion/Interaktion: Präsentieren/Diskutieren</w:t>
            </w:r>
          </w:p>
          <w:p w14:paraId="7C0AA44D" w14:textId="7234340C" w:rsidR="00722320" w:rsidRPr="005E52C5" w:rsidRDefault="00722320" w:rsidP="008C7062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kooperativ/kollaborativ</w:t>
            </w:r>
          </w:p>
        </w:tc>
        <w:tc>
          <w:tcPr>
            <w:tcW w:w="2835" w:type="dxa"/>
          </w:tcPr>
          <w:p w14:paraId="17AA62FF" w14:textId="21ECE1AF" w:rsidR="00722320" w:rsidRPr="00722320" w:rsidRDefault="000113BB" w:rsidP="008C7062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Gruppenräume in BBB erstellen und </w:t>
            </w:r>
            <w:proofErr w:type="spellStart"/>
            <w:r>
              <w:rPr>
                <w:iCs/>
                <w:sz w:val="20"/>
                <w:szCs w:val="20"/>
              </w:rPr>
              <w:t>SuS</w:t>
            </w:r>
            <w:proofErr w:type="spellEnd"/>
            <w:r>
              <w:rPr>
                <w:iCs/>
                <w:sz w:val="20"/>
                <w:szCs w:val="20"/>
              </w:rPr>
              <w:t xml:space="preserve"> zuweisen</w:t>
            </w:r>
          </w:p>
        </w:tc>
      </w:tr>
      <w:tr w:rsidR="00722320" w:rsidRPr="009B392B" w14:paraId="62F4B2A2" w14:textId="7EA48BFA" w:rsidTr="00593EC6">
        <w:trPr>
          <w:trHeight w:val="735"/>
        </w:trPr>
        <w:tc>
          <w:tcPr>
            <w:tcW w:w="2119" w:type="dxa"/>
            <w:gridSpan w:val="2"/>
            <w:vAlign w:val="center"/>
          </w:tcPr>
          <w:p w14:paraId="7C29AF18" w14:textId="77777777" w:rsidR="00722320" w:rsidRPr="009B392B" w:rsidRDefault="00722320" w:rsidP="00C72E4B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Check </w:t>
            </w:r>
            <w:proofErr w:type="spellStart"/>
            <w:r>
              <w:rPr>
                <w:sz w:val="20"/>
                <w:szCs w:val="20"/>
              </w:rPr>
              <w:t>your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knowledge</w:t>
            </w:r>
            <w:proofErr w:type="spellEnd"/>
            <w:r>
              <w:rPr>
                <w:sz w:val="20"/>
                <w:szCs w:val="20"/>
              </w:rPr>
              <w:t>!</w:t>
            </w:r>
          </w:p>
        </w:tc>
        <w:tc>
          <w:tcPr>
            <w:tcW w:w="3402" w:type="dxa"/>
            <w:vAlign w:val="center"/>
          </w:tcPr>
          <w:p w14:paraId="662F1870" w14:textId="6E73FC6C" w:rsidR="00722320" w:rsidRPr="009B392B" w:rsidRDefault="004C4472" w:rsidP="005112BA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Ergebnissicherung</w:t>
            </w:r>
          </w:p>
        </w:tc>
        <w:tc>
          <w:tcPr>
            <w:tcW w:w="6804" w:type="dxa"/>
            <w:gridSpan w:val="2"/>
            <w:vAlign w:val="center"/>
          </w:tcPr>
          <w:p w14:paraId="37C9701B" w14:textId="43EEB0D4" w:rsidR="00722320" w:rsidRPr="00481D1D" w:rsidRDefault="004C4472" w:rsidP="00C72E4B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Learning Snack</w:t>
            </w:r>
          </w:p>
          <w:p w14:paraId="45DE9978" w14:textId="17B69B0A" w:rsidR="00722320" w:rsidRDefault="004C4472" w:rsidP="00C72E4B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Überprüfung</w:t>
            </w:r>
            <w:r w:rsidR="00722320">
              <w:rPr>
                <w:sz w:val="20"/>
                <w:szCs w:val="20"/>
              </w:rPr>
              <w:t xml:space="preserve"> des eigenen Lernfortschritts</w:t>
            </w:r>
          </w:p>
          <w:p w14:paraId="07B26C62" w14:textId="77777777" w:rsidR="00722320" w:rsidRDefault="00722320" w:rsidP="00C72E4B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individuell</w:t>
            </w:r>
          </w:p>
        </w:tc>
        <w:tc>
          <w:tcPr>
            <w:tcW w:w="2835" w:type="dxa"/>
          </w:tcPr>
          <w:p w14:paraId="099AF0A2" w14:textId="77777777" w:rsidR="00722320" w:rsidRPr="00722320" w:rsidRDefault="00722320" w:rsidP="00C72E4B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Cs/>
                <w:sz w:val="20"/>
                <w:szCs w:val="20"/>
              </w:rPr>
            </w:pPr>
          </w:p>
        </w:tc>
      </w:tr>
      <w:tr w:rsidR="004C4472" w:rsidRPr="00722320" w14:paraId="5EFA5E1E" w14:textId="77777777" w:rsidTr="004C4472">
        <w:trPr>
          <w:trHeight w:val="735"/>
        </w:trPr>
        <w:tc>
          <w:tcPr>
            <w:tcW w:w="2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72E2D" w14:textId="1F0D38BD" w:rsidR="004C4472" w:rsidRPr="009B392B" w:rsidRDefault="004C4472" w:rsidP="00171B31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Reflect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your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work</w:t>
            </w:r>
            <w:proofErr w:type="spellEnd"/>
            <w:r>
              <w:rPr>
                <w:sz w:val="20"/>
                <w:szCs w:val="20"/>
              </w:rPr>
              <w:t>!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F212F" w14:textId="77777777" w:rsidR="004C4472" w:rsidRDefault="004C4472" w:rsidP="00171B31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Lernschritt reflektieren</w:t>
            </w:r>
          </w:p>
          <w:p w14:paraId="4468E656" w14:textId="184F1222" w:rsidR="004C4472" w:rsidRPr="009B392B" w:rsidRDefault="004C4472" w:rsidP="00171B31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9380E" w14:textId="6BA3B55E" w:rsidR="004C4472" w:rsidRPr="00481D1D" w:rsidRDefault="004C4472" w:rsidP="00171B31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Partnergespräch</w:t>
            </w:r>
          </w:p>
          <w:p w14:paraId="04C81727" w14:textId="77777777" w:rsidR="004C4472" w:rsidRPr="004C4472" w:rsidRDefault="004C4472" w:rsidP="00171B31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sz w:val="20"/>
                <w:szCs w:val="20"/>
              </w:rPr>
            </w:pPr>
            <w:r w:rsidRPr="004C4472">
              <w:rPr>
                <w:sz w:val="20"/>
                <w:szCs w:val="20"/>
              </w:rPr>
              <w:t>Reflexion des eigenen Lernfortschritts</w:t>
            </w:r>
          </w:p>
          <w:p w14:paraId="0B2CF123" w14:textId="1C5DEF09" w:rsidR="004C4472" w:rsidRPr="004C4472" w:rsidRDefault="004C4472" w:rsidP="004C4472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kooperativ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8782" w14:textId="77777777" w:rsidR="004C4472" w:rsidRPr="00722320" w:rsidRDefault="004C4472" w:rsidP="00171B31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Cs/>
                <w:sz w:val="20"/>
                <w:szCs w:val="20"/>
              </w:rPr>
            </w:pPr>
          </w:p>
        </w:tc>
      </w:tr>
    </w:tbl>
    <w:p w14:paraId="5AE72F75" w14:textId="77777777" w:rsidR="00593EC6" w:rsidRDefault="00593EC6">
      <w:r>
        <w:br w:type="page"/>
      </w:r>
    </w:p>
    <w:tbl>
      <w:tblPr>
        <w:tblW w:w="151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119"/>
        <w:gridCol w:w="3402"/>
        <w:gridCol w:w="6804"/>
        <w:gridCol w:w="2835"/>
      </w:tblGrid>
      <w:tr w:rsidR="00722320" w:rsidRPr="00CC08C0" w14:paraId="2E3739F4" w14:textId="180E1F3E" w:rsidTr="00593EC6">
        <w:trPr>
          <w:trHeight w:val="513"/>
        </w:trPr>
        <w:tc>
          <w:tcPr>
            <w:tcW w:w="12325" w:type="dxa"/>
            <w:gridSpan w:val="3"/>
            <w:shd w:val="pct10" w:color="auto" w:fill="auto"/>
            <w:vAlign w:val="center"/>
          </w:tcPr>
          <w:p w14:paraId="58E6EDA2" w14:textId="4C4DACB3" w:rsidR="00722320" w:rsidRPr="00800299" w:rsidRDefault="00722320" w:rsidP="000149A1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  <w:lang w:val="en-US"/>
              </w:rPr>
            </w:pPr>
            <w:proofErr w:type="spellStart"/>
            <w:r w:rsidRPr="00800299">
              <w:rPr>
                <w:sz w:val="20"/>
                <w:szCs w:val="20"/>
                <w:lang w:val="en-US"/>
              </w:rPr>
              <w:lastRenderedPageBreak/>
              <w:t>LearningSTEP</w:t>
            </w:r>
            <w:proofErr w:type="spellEnd"/>
            <w:r w:rsidRPr="00800299">
              <w:rPr>
                <w:sz w:val="20"/>
                <w:szCs w:val="20"/>
                <w:lang w:val="en-US"/>
              </w:rPr>
              <w:t xml:space="preserve"> 3: Advise on safety and use Personal Protective Equipment (PPE)</w:t>
            </w:r>
            <w:r w:rsidRPr="00800299">
              <w:rPr>
                <w:sz w:val="20"/>
                <w:szCs w:val="20"/>
                <w:lang w:val="en-US"/>
              </w:rPr>
              <w:br/>
            </w:r>
            <w:r w:rsidRPr="00800299">
              <w:rPr>
                <w:i/>
                <w:sz w:val="20"/>
                <w:szCs w:val="20"/>
                <w:lang w:val="en-US"/>
              </w:rPr>
              <w:t>Ich-</w:t>
            </w:r>
            <w:proofErr w:type="spellStart"/>
            <w:r w:rsidRPr="00800299">
              <w:rPr>
                <w:i/>
                <w:sz w:val="20"/>
                <w:szCs w:val="20"/>
                <w:lang w:val="en-US"/>
              </w:rPr>
              <w:t>kann</w:t>
            </w:r>
            <w:proofErr w:type="spellEnd"/>
            <w:r w:rsidRPr="00800299">
              <w:rPr>
                <w:i/>
                <w:sz w:val="20"/>
                <w:szCs w:val="20"/>
                <w:lang w:val="en-US"/>
              </w:rPr>
              <w:t>-</w:t>
            </w:r>
            <w:proofErr w:type="spellStart"/>
            <w:r w:rsidRPr="00800299">
              <w:rPr>
                <w:i/>
                <w:sz w:val="20"/>
                <w:szCs w:val="20"/>
                <w:lang w:val="en-US"/>
              </w:rPr>
              <w:t>Liste</w:t>
            </w:r>
            <w:proofErr w:type="spellEnd"/>
          </w:p>
        </w:tc>
        <w:tc>
          <w:tcPr>
            <w:tcW w:w="2835" w:type="dxa"/>
            <w:shd w:val="pct10" w:color="auto" w:fill="auto"/>
          </w:tcPr>
          <w:p w14:paraId="70D13D53" w14:textId="77777777" w:rsidR="00722320" w:rsidRPr="00722320" w:rsidRDefault="00722320" w:rsidP="000149A1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722320" w:rsidRPr="009B392B" w14:paraId="0EA74B71" w14:textId="262A9503" w:rsidTr="00593EC6">
        <w:trPr>
          <w:trHeight w:val="778"/>
        </w:trPr>
        <w:tc>
          <w:tcPr>
            <w:tcW w:w="2119" w:type="dxa"/>
            <w:vAlign w:val="center"/>
          </w:tcPr>
          <w:p w14:paraId="6DEC80FF" w14:textId="06B50BBD" w:rsidR="00722320" w:rsidRPr="009B392B" w:rsidRDefault="00722320" w:rsidP="00D505BE">
            <w:pPr>
              <w:pStyle w:val="MBTabelleText3"/>
              <w:tabs>
                <w:tab w:val="clear" w:pos="454"/>
                <w:tab w:val="left" w:pos="399"/>
              </w:tabs>
              <w:spacing w:after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Watch out! - </w:t>
            </w:r>
            <w:r>
              <w:rPr>
                <w:sz w:val="20"/>
                <w:szCs w:val="20"/>
              </w:rPr>
              <w:br/>
              <w:t>Appetizer</w:t>
            </w:r>
          </w:p>
        </w:tc>
        <w:tc>
          <w:tcPr>
            <w:tcW w:w="3402" w:type="dxa"/>
            <w:vAlign w:val="center"/>
          </w:tcPr>
          <w:p w14:paraId="008341DA" w14:textId="562A0DDE" w:rsidR="00722320" w:rsidRPr="009B392B" w:rsidRDefault="00722320" w:rsidP="00D505BE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Fehlverhalten in den Bildern benennen und diskutieren</w:t>
            </w:r>
          </w:p>
        </w:tc>
        <w:tc>
          <w:tcPr>
            <w:tcW w:w="6804" w:type="dxa"/>
            <w:vAlign w:val="center"/>
          </w:tcPr>
          <w:p w14:paraId="61C5F9B6" w14:textId="51651AF0" w:rsidR="00722320" w:rsidRPr="00D505BE" w:rsidRDefault="00722320" w:rsidP="00D505BE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Abbildungen mit Fehlverhalten in der Werkstatt</w:t>
            </w:r>
          </w:p>
          <w:p w14:paraId="0309B6C1" w14:textId="77777777" w:rsidR="00722320" w:rsidRDefault="00722320" w:rsidP="00D505BE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Thematische Aktivierung</w:t>
            </w:r>
          </w:p>
          <w:p w14:paraId="26B4B25A" w14:textId="792514B2" w:rsidR="00722320" w:rsidRDefault="00722320" w:rsidP="00D505BE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sz w:val="20"/>
                <w:szCs w:val="20"/>
              </w:rPr>
            </w:pPr>
            <w:r w:rsidRPr="00800299">
              <w:rPr>
                <w:sz w:val="20"/>
                <w:szCs w:val="20"/>
              </w:rPr>
              <w:t>Produktion: Vokabelaktivierung zu den Bildern</w:t>
            </w:r>
          </w:p>
          <w:p w14:paraId="055E531E" w14:textId="2ECD64EC" w:rsidR="00722320" w:rsidRPr="009B392B" w:rsidRDefault="00722320" w:rsidP="00D505BE">
            <w:pPr>
              <w:pStyle w:val="MBTabelleText3"/>
              <w:tabs>
                <w:tab w:val="clear" w:pos="454"/>
                <w:tab w:val="left" w:pos="399"/>
              </w:tabs>
              <w:spacing w:after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kooperativ</w:t>
            </w:r>
          </w:p>
        </w:tc>
        <w:tc>
          <w:tcPr>
            <w:tcW w:w="2835" w:type="dxa"/>
          </w:tcPr>
          <w:p w14:paraId="42B0F95A" w14:textId="77777777" w:rsidR="000113BB" w:rsidRDefault="000113BB" w:rsidP="00D505BE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Moderation </w:t>
            </w:r>
          </w:p>
          <w:p w14:paraId="1B0A3699" w14:textId="258777BD" w:rsidR="00722320" w:rsidRDefault="000113BB" w:rsidP="00D505BE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ggf. Gruppenräume in BBB erstellen</w:t>
            </w:r>
          </w:p>
          <w:p w14:paraId="4AA3514E" w14:textId="6413A26C" w:rsidR="000113BB" w:rsidRPr="00722320" w:rsidRDefault="000113BB" w:rsidP="00D505BE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Cs/>
                <w:sz w:val="20"/>
                <w:szCs w:val="20"/>
              </w:rPr>
            </w:pPr>
          </w:p>
        </w:tc>
      </w:tr>
      <w:tr w:rsidR="00722320" w:rsidRPr="009B392B" w14:paraId="149525E5" w14:textId="76730688" w:rsidTr="00593EC6">
        <w:trPr>
          <w:trHeight w:val="778"/>
        </w:trPr>
        <w:tc>
          <w:tcPr>
            <w:tcW w:w="2119" w:type="dxa"/>
            <w:vAlign w:val="center"/>
          </w:tcPr>
          <w:p w14:paraId="4305E19A" w14:textId="5C958576" w:rsidR="00722320" w:rsidRPr="00800299" w:rsidRDefault="00722320" w:rsidP="00D505BE">
            <w:pPr>
              <w:pStyle w:val="MBTabelleText3"/>
              <w:tabs>
                <w:tab w:val="clear" w:pos="454"/>
                <w:tab w:val="left" w:pos="399"/>
              </w:tabs>
              <w:spacing w:after="105"/>
              <w:rPr>
                <w:sz w:val="20"/>
                <w:szCs w:val="20"/>
                <w:lang w:val="en-US"/>
              </w:rPr>
            </w:pPr>
            <w:proofErr w:type="spellStart"/>
            <w:r w:rsidRPr="00800299">
              <w:rPr>
                <w:sz w:val="20"/>
                <w:szCs w:val="20"/>
                <w:lang w:val="en-US"/>
              </w:rPr>
              <w:t>LearningJOB</w:t>
            </w:r>
            <w:proofErr w:type="spellEnd"/>
            <w:r w:rsidRPr="00800299">
              <w:rPr>
                <w:sz w:val="20"/>
                <w:szCs w:val="20"/>
                <w:lang w:val="en-US"/>
              </w:rPr>
              <w:t xml:space="preserve"> 3.1: Watch the film about workshop safety</w:t>
            </w:r>
          </w:p>
        </w:tc>
        <w:tc>
          <w:tcPr>
            <w:tcW w:w="3402" w:type="dxa"/>
            <w:vAlign w:val="center"/>
          </w:tcPr>
          <w:p w14:paraId="0A1B3929" w14:textId="5C920EB2" w:rsidR="00722320" w:rsidRDefault="00CB47E3" w:rsidP="00D505BE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Audiodatei anhören</w:t>
            </w:r>
          </w:p>
          <w:p w14:paraId="21F2B4C3" w14:textId="2D80AAE0" w:rsidR="00722320" w:rsidRPr="009B392B" w:rsidRDefault="00722320" w:rsidP="00D505BE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Multiple </w:t>
            </w:r>
            <w:proofErr w:type="spellStart"/>
            <w:r>
              <w:rPr>
                <w:sz w:val="20"/>
                <w:szCs w:val="20"/>
              </w:rPr>
              <w:t>choice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quiz</w:t>
            </w:r>
            <w:proofErr w:type="spellEnd"/>
            <w:r>
              <w:rPr>
                <w:sz w:val="20"/>
                <w:szCs w:val="20"/>
              </w:rPr>
              <w:t xml:space="preserve"> (Level A)</w:t>
            </w:r>
            <w:r>
              <w:rPr>
                <w:sz w:val="20"/>
                <w:szCs w:val="20"/>
              </w:rPr>
              <w:br/>
              <w:t>Lückentext ausfüllen (Level B)</w:t>
            </w:r>
            <w:r>
              <w:rPr>
                <w:sz w:val="20"/>
                <w:szCs w:val="20"/>
              </w:rPr>
              <w:br/>
              <w:t>Film kommentieren (Level C)</w:t>
            </w:r>
          </w:p>
        </w:tc>
        <w:tc>
          <w:tcPr>
            <w:tcW w:w="6804" w:type="dxa"/>
            <w:vAlign w:val="center"/>
          </w:tcPr>
          <w:p w14:paraId="65F1F388" w14:textId="4F8DF0B0" w:rsidR="00722320" w:rsidRPr="00800299" w:rsidRDefault="00722320" w:rsidP="00D505BE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/>
                <w:sz w:val="20"/>
                <w:szCs w:val="20"/>
                <w:lang w:val="en-US"/>
              </w:rPr>
            </w:pPr>
            <w:r w:rsidRPr="00800299">
              <w:rPr>
                <w:i/>
                <w:sz w:val="20"/>
                <w:szCs w:val="20"/>
                <w:lang w:val="en-US"/>
              </w:rPr>
              <w:t xml:space="preserve">Video “Health and safety in </w:t>
            </w:r>
            <w:proofErr w:type="gramStart"/>
            <w:r w:rsidRPr="00800299">
              <w:rPr>
                <w:i/>
                <w:sz w:val="20"/>
                <w:szCs w:val="20"/>
                <w:lang w:val="en-US"/>
              </w:rPr>
              <w:t>workshops“</w:t>
            </w:r>
            <w:proofErr w:type="gramEnd"/>
            <w:r w:rsidRPr="00800299">
              <w:rPr>
                <w:i/>
                <w:sz w:val="20"/>
                <w:szCs w:val="20"/>
                <w:lang w:val="en-US"/>
              </w:rPr>
              <w:br/>
              <w:t>Learning App: Multiple choice quiz (Level A)</w:t>
            </w:r>
            <w:r w:rsidRPr="00800299">
              <w:rPr>
                <w:i/>
                <w:sz w:val="20"/>
                <w:szCs w:val="20"/>
                <w:lang w:val="en-US"/>
              </w:rPr>
              <w:br/>
              <w:t>H5P-Lückentext: Fill in the blanks (Level B)</w:t>
            </w:r>
            <w:r w:rsidRPr="00800299">
              <w:rPr>
                <w:i/>
                <w:sz w:val="20"/>
                <w:szCs w:val="20"/>
                <w:lang w:val="en-US"/>
              </w:rPr>
              <w:br/>
            </w:r>
            <w:proofErr w:type="spellStart"/>
            <w:r w:rsidRPr="00800299">
              <w:rPr>
                <w:i/>
                <w:sz w:val="20"/>
                <w:szCs w:val="20"/>
                <w:lang w:val="en-US"/>
              </w:rPr>
              <w:t>Arbeitsblatt</w:t>
            </w:r>
            <w:proofErr w:type="spellEnd"/>
            <w:r w:rsidRPr="00800299">
              <w:rPr>
                <w:i/>
                <w:sz w:val="20"/>
                <w:szCs w:val="20"/>
                <w:lang w:val="en-US"/>
              </w:rPr>
              <w:t>: Comment on the film (Level C)</w:t>
            </w:r>
            <w:r w:rsidRPr="00800299">
              <w:rPr>
                <w:i/>
                <w:sz w:val="20"/>
                <w:szCs w:val="20"/>
                <w:lang w:val="en-US"/>
              </w:rPr>
              <w:br/>
            </w:r>
            <w:proofErr w:type="spellStart"/>
            <w:r w:rsidRPr="00800299">
              <w:rPr>
                <w:i/>
                <w:sz w:val="20"/>
                <w:szCs w:val="20"/>
                <w:lang w:val="en-US"/>
              </w:rPr>
              <w:t>Musterlösung</w:t>
            </w:r>
            <w:proofErr w:type="spellEnd"/>
          </w:p>
          <w:p w14:paraId="2BF370AD" w14:textId="17BC013A" w:rsidR="00722320" w:rsidRDefault="00722320" w:rsidP="002E7B6D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Rezeption: </w:t>
            </w:r>
            <w:r w:rsidRPr="00A93E79">
              <w:rPr>
                <w:sz w:val="20"/>
                <w:szCs w:val="20"/>
              </w:rPr>
              <w:t>Hör</w:t>
            </w:r>
            <w:r>
              <w:rPr>
                <w:sz w:val="20"/>
                <w:szCs w:val="20"/>
              </w:rPr>
              <w:t>-/Seh</w:t>
            </w:r>
            <w:r w:rsidRPr="00A93E79">
              <w:rPr>
                <w:sz w:val="20"/>
                <w:szCs w:val="20"/>
              </w:rPr>
              <w:t>verstehen</w:t>
            </w:r>
            <w:r>
              <w:rPr>
                <w:sz w:val="20"/>
                <w:szCs w:val="20"/>
              </w:rPr>
              <w:t xml:space="preserve"> (Level A-C)</w:t>
            </w:r>
            <w:r>
              <w:rPr>
                <w:sz w:val="20"/>
                <w:szCs w:val="20"/>
              </w:rPr>
              <w:br/>
              <w:t>Sprachliche Mittel: thematisches Vokabular kennenlernen (Level A-C) und anwenden (Levels B/C)</w:t>
            </w:r>
          </w:p>
          <w:p w14:paraId="58DF9648" w14:textId="35366F1F" w:rsidR="00722320" w:rsidRPr="009B392B" w:rsidRDefault="00722320" w:rsidP="00D505BE">
            <w:pPr>
              <w:pStyle w:val="MBTabelleText3"/>
              <w:tabs>
                <w:tab w:val="clear" w:pos="454"/>
                <w:tab w:val="left" w:pos="399"/>
              </w:tabs>
              <w:spacing w:after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individuell</w:t>
            </w:r>
          </w:p>
        </w:tc>
        <w:tc>
          <w:tcPr>
            <w:tcW w:w="2835" w:type="dxa"/>
          </w:tcPr>
          <w:p w14:paraId="35CE9082" w14:textId="52BAAF0C" w:rsidR="00722320" w:rsidRPr="00722320" w:rsidRDefault="00722320" w:rsidP="00D505BE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Cs/>
                <w:sz w:val="20"/>
                <w:szCs w:val="20"/>
                <w:lang w:val="en-US"/>
              </w:rPr>
            </w:pPr>
          </w:p>
        </w:tc>
      </w:tr>
      <w:tr w:rsidR="00722320" w:rsidRPr="009B392B" w14:paraId="4BB0B853" w14:textId="508AA3DE" w:rsidTr="00593EC6">
        <w:trPr>
          <w:trHeight w:val="778"/>
        </w:trPr>
        <w:tc>
          <w:tcPr>
            <w:tcW w:w="2119" w:type="dxa"/>
            <w:vAlign w:val="center"/>
          </w:tcPr>
          <w:p w14:paraId="157EE01F" w14:textId="1EC25D1E" w:rsidR="00722320" w:rsidRPr="00800299" w:rsidRDefault="00722320" w:rsidP="002E7B6D">
            <w:pPr>
              <w:pStyle w:val="MBTabelleText3"/>
              <w:pBdr>
                <w:left w:val="single" w:sz="48" w:space="5" w:color="1670CC"/>
              </w:pBdr>
              <w:tabs>
                <w:tab w:val="clear" w:pos="454"/>
                <w:tab w:val="left" w:pos="399"/>
              </w:tabs>
              <w:spacing w:after="105"/>
              <w:rPr>
                <w:sz w:val="20"/>
                <w:szCs w:val="20"/>
                <w:lang w:val="en-US"/>
              </w:rPr>
            </w:pPr>
            <w:proofErr w:type="spellStart"/>
            <w:r w:rsidRPr="00800299">
              <w:rPr>
                <w:sz w:val="20"/>
                <w:szCs w:val="20"/>
                <w:lang w:val="en-US"/>
              </w:rPr>
              <w:t>LearningJOB</w:t>
            </w:r>
            <w:proofErr w:type="spellEnd"/>
            <w:r w:rsidRPr="00800299">
              <w:rPr>
                <w:sz w:val="20"/>
                <w:szCs w:val="20"/>
                <w:lang w:val="en-US"/>
              </w:rPr>
              <w:t xml:space="preserve"> 3.2: Meet your colleagues and compare results</w:t>
            </w:r>
          </w:p>
        </w:tc>
        <w:tc>
          <w:tcPr>
            <w:tcW w:w="3402" w:type="dxa"/>
            <w:vAlign w:val="center"/>
          </w:tcPr>
          <w:p w14:paraId="3F68C926" w14:textId="38B88AA6" w:rsidR="00722320" w:rsidRPr="009B392B" w:rsidRDefault="00722320" w:rsidP="002E7B6D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aus 3.1 vergleichen</w:t>
            </w:r>
          </w:p>
        </w:tc>
        <w:tc>
          <w:tcPr>
            <w:tcW w:w="6804" w:type="dxa"/>
            <w:vAlign w:val="center"/>
          </w:tcPr>
          <w:p w14:paraId="5D929799" w14:textId="214033F7" w:rsidR="00722320" w:rsidRPr="002E7B6D" w:rsidRDefault="00722320" w:rsidP="002E7B6D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/>
                <w:sz w:val="20"/>
                <w:szCs w:val="20"/>
              </w:rPr>
            </w:pPr>
            <w:r w:rsidRPr="002E7B6D">
              <w:rPr>
                <w:i/>
                <w:sz w:val="20"/>
                <w:szCs w:val="20"/>
              </w:rPr>
              <w:t>BBB-Gesprächsraum</w:t>
            </w:r>
            <w:r>
              <w:rPr>
                <w:i/>
                <w:sz w:val="20"/>
                <w:szCs w:val="20"/>
              </w:rPr>
              <w:t>/Breakout-Räume</w:t>
            </w:r>
          </w:p>
          <w:p w14:paraId="48C2E353" w14:textId="6EC36251" w:rsidR="00722320" w:rsidRDefault="00722320" w:rsidP="002E7B6D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Sprachliche Mittel: thematisches Vokabular anwenden (Festigung)</w:t>
            </w:r>
          </w:p>
          <w:p w14:paraId="5BCEB873" w14:textId="065145BD" w:rsidR="00722320" w:rsidRDefault="00722320" w:rsidP="002E7B6D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Produktion/Interaktion: Präsentieren/Diskutieren</w:t>
            </w:r>
          </w:p>
          <w:p w14:paraId="31F98003" w14:textId="00F5F55D" w:rsidR="00722320" w:rsidRPr="009B392B" w:rsidRDefault="00722320" w:rsidP="00800299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kooperativ</w:t>
            </w:r>
          </w:p>
        </w:tc>
        <w:tc>
          <w:tcPr>
            <w:tcW w:w="2835" w:type="dxa"/>
          </w:tcPr>
          <w:p w14:paraId="71BD50EA" w14:textId="5EDA3E38" w:rsidR="00722320" w:rsidRPr="00722320" w:rsidRDefault="000113BB" w:rsidP="002E7B6D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  <w:lang w:val="en-US"/>
              </w:rPr>
              <w:t>Gruppenräume</w:t>
            </w:r>
            <w:proofErr w:type="spellEnd"/>
            <w:r>
              <w:rPr>
                <w:iCs/>
                <w:sz w:val="20"/>
                <w:szCs w:val="20"/>
                <w:lang w:val="en-US"/>
              </w:rPr>
              <w:t xml:space="preserve"> in BBB </w:t>
            </w:r>
            <w:proofErr w:type="spellStart"/>
            <w:r>
              <w:rPr>
                <w:iCs/>
                <w:sz w:val="20"/>
                <w:szCs w:val="20"/>
                <w:lang w:val="en-US"/>
              </w:rPr>
              <w:t>erstellen</w:t>
            </w:r>
            <w:proofErr w:type="spellEnd"/>
          </w:p>
        </w:tc>
      </w:tr>
      <w:tr w:rsidR="00722320" w:rsidRPr="009B392B" w14:paraId="2A06BA16" w14:textId="06D615FA" w:rsidTr="00593EC6">
        <w:trPr>
          <w:trHeight w:val="778"/>
        </w:trPr>
        <w:tc>
          <w:tcPr>
            <w:tcW w:w="2119" w:type="dxa"/>
            <w:vAlign w:val="center"/>
          </w:tcPr>
          <w:p w14:paraId="5260BB81" w14:textId="6F75CD9C" w:rsidR="00722320" w:rsidRPr="00800299" w:rsidRDefault="00722320" w:rsidP="00754955">
            <w:pPr>
              <w:pStyle w:val="MBTabelleText3"/>
              <w:tabs>
                <w:tab w:val="clear" w:pos="454"/>
                <w:tab w:val="left" w:pos="399"/>
              </w:tabs>
              <w:spacing w:after="105"/>
              <w:rPr>
                <w:sz w:val="20"/>
                <w:szCs w:val="20"/>
                <w:lang w:val="en-US"/>
              </w:rPr>
            </w:pPr>
            <w:proofErr w:type="spellStart"/>
            <w:r w:rsidRPr="00800299">
              <w:rPr>
                <w:sz w:val="20"/>
                <w:szCs w:val="20"/>
                <w:lang w:val="en-US"/>
              </w:rPr>
              <w:t>LearningJOB</w:t>
            </w:r>
            <w:proofErr w:type="spellEnd"/>
            <w:r w:rsidRPr="00800299">
              <w:rPr>
                <w:sz w:val="20"/>
                <w:szCs w:val="20"/>
                <w:lang w:val="en-US"/>
              </w:rPr>
              <w:t xml:space="preserve"> 3.3: Check your knowledge about PPE</w:t>
            </w:r>
          </w:p>
        </w:tc>
        <w:tc>
          <w:tcPr>
            <w:tcW w:w="3402" w:type="dxa"/>
            <w:vAlign w:val="center"/>
          </w:tcPr>
          <w:p w14:paraId="5AF8E530" w14:textId="105BF96A" w:rsidR="00722320" w:rsidRPr="009B392B" w:rsidRDefault="00722320" w:rsidP="00481D1D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Thematisches Vokabular den Gebotszeichen zuordnen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Englische</w:t>
            </w:r>
            <w:proofErr w:type="gramEnd"/>
            <w:r>
              <w:rPr>
                <w:sz w:val="20"/>
                <w:szCs w:val="20"/>
              </w:rPr>
              <w:t xml:space="preserve"> Textvorlage in deutschen Stichwörtern zusammenfassen</w:t>
            </w:r>
            <w:r>
              <w:rPr>
                <w:sz w:val="20"/>
                <w:szCs w:val="20"/>
              </w:rPr>
              <w:br/>
              <w:t>Eigene Werkstatterfahrungen schriftlich mitteilen</w:t>
            </w:r>
          </w:p>
        </w:tc>
        <w:tc>
          <w:tcPr>
            <w:tcW w:w="6804" w:type="dxa"/>
            <w:vAlign w:val="center"/>
          </w:tcPr>
          <w:p w14:paraId="53A2DF5C" w14:textId="01B3C184" w:rsidR="00722320" w:rsidRPr="00800299" w:rsidRDefault="00722320" w:rsidP="00754955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/>
                <w:sz w:val="20"/>
                <w:szCs w:val="20"/>
                <w:lang w:val="en-US"/>
              </w:rPr>
            </w:pPr>
            <w:r w:rsidRPr="00800299">
              <w:rPr>
                <w:i/>
                <w:sz w:val="20"/>
                <w:szCs w:val="20"/>
                <w:lang w:val="en-US"/>
              </w:rPr>
              <w:t>Learning App: Follow mandatory signs and use PPE</w:t>
            </w:r>
            <w:r w:rsidRPr="00800299">
              <w:rPr>
                <w:i/>
                <w:sz w:val="20"/>
                <w:szCs w:val="20"/>
                <w:lang w:val="en-US"/>
              </w:rPr>
              <w:br/>
            </w:r>
            <w:proofErr w:type="spellStart"/>
            <w:r w:rsidRPr="00800299">
              <w:rPr>
                <w:i/>
                <w:sz w:val="20"/>
                <w:szCs w:val="20"/>
                <w:lang w:val="en-US"/>
              </w:rPr>
              <w:t>Arbeitsblatt</w:t>
            </w:r>
            <w:proofErr w:type="spellEnd"/>
            <w:r w:rsidRPr="00800299">
              <w:rPr>
                <w:i/>
                <w:sz w:val="20"/>
                <w:szCs w:val="20"/>
                <w:lang w:val="en-US"/>
              </w:rPr>
              <w:t>: Advise on safety – Mediation</w:t>
            </w:r>
            <w:r w:rsidRPr="00800299">
              <w:rPr>
                <w:i/>
                <w:sz w:val="20"/>
                <w:szCs w:val="20"/>
                <w:lang w:val="en-US"/>
              </w:rPr>
              <w:br/>
            </w:r>
            <w:proofErr w:type="spellStart"/>
            <w:r w:rsidRPr="00800299">
              <w:rPr>
                <w:i/>
                <w:sz w:val="20"/>
                <w:szCs w:val="20"/>
                <w:lang w:val="en-US"/>
              </w:rPr>
              <w:t>Musterlösung</w:t>
            </w:r>
            <w:proofErr w:type="spellEnd"/>
            <w:r w:rsidRPr="00800299">
              <w:rPr>
                <w:i/>
                <w:sz w:val="20"/>
                <w:szCs w:val="20"/>
                <w:lang w:val="en-US"/>
              </w:rPr>
              <w:br/>
              <w:t xml:space="preserve">Forum: Share your personal </w:t>
            </w:r>
            <w:proofErr w:type="gramStart"/>
            <w:r w:rsidRPr="00800299">
              <w:rPr>
                <w:i/>
                <w:sz w:val="20"/>
                <w:szCs w:val="20"/>
                <w:lang w:val="en-US"/>
              </w:rPr>
              <w:t>experience</w:t>
            </w:r>
            <w:proofErr w:type="gramEnd"/>
          </w:p>
          <w:p w14:paraId="6813876B" w14:textId="2978D350" w:rsidR="00722320" w:rsidRDefault="00722320" w:rsidP="00754955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Sprachliche Mittel: thematisches Vokabular kennenlernen</w:t>
            </w:r>
            <w:r>
              <w:rPr>
                <w:sz w:val="20"/>
                <w:szCs w:val="20"/>
              </w:rPr>
              <w:br/>
              <w:t>Sprachliche Mittel: thematisches Vokabular anwenden</w:t>
            </w:r>
            <w:r>
              <w:rPr>
                <w:sz w:val="20"/>
                <w:szCs w:val="20"/>
              </w:rPr>
              <w:br/>
              <w:t>Sprachmittlung (Mediation)</w:t>
            </w:r>
            <w:r>
              <w:rPr>
                <w:sz w:val="20"/>
                <w:szCs w:val="20"/>
              </w:rPr>
              <w:br/>
              <w:t>Produktion/Schreiben</w:t>
            </w:r>
          </w:p>
          <w:p w14:paraId="7824776E" w14:textId="4FCF646E" w:rsidR="00722320" w:rsidRPr="009B392B" w:rsidRDefault="00722320" w:rsidP="00800299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individuell</w:t>
            </w:r>
          </w:p>
        </w:tc>
        <w:tc>
          <w:tcPr>
            <w:tcW w:w="2835" w:type="dxa"/>
          </w:tcPr>
          <w:p w14:paraId="5E15B9C3" w14:textId="77777777" w:rsidR="00722320" w:rsidRPr="00722320" w:rsidRDefault="00722320" w:rsidP="00754955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Cs/>
                <w:sz w:val="20"/>
                <w:szCs w:val="20"/>
                <w:lang w:val="en-US"/>
              </w:rPr>
            </w:pPr>
          </w:p>
        </w:tc>
      </w:tr>
      <w:tr w:rsidR="00722320" w:rsidRPr="009B392B" w14:paraId="47A08FD8" w14:textId="0284528C" w:rsidTr="00593EC6">
        <w:trPr>
          <w:trHeight w:val="352"/>
        </w:trPr>
        <w:tc>
          <w:tcPr>
            <w:tcW w:w="2119" w:type="dxa"/>
            <w:vAlign w:val="center"/>
          </w:tcPr>
          <w:p w14:paraId="6FF6E401" w14:textId="77777777" w:rsidR="00722320" w:rsidRPr="009B392B" w:rsidRDefault="00722320" w:rsidP="004B173E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Check </w:t>
            </w:r>
            <w:proofErr w:type="spellStart"/>
            <w:r>
              <w:rPr>
                <w:sz w:val="20"/>
                <w:szCs w:val="20"/>
              </w:rPr>
              <w:t>your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knowledge</w:t>
            </w:r>
            <w:proofErr w:type="spellEnd"/>
            <w:r>
              <w:rPr>
                <w:sz w:val="20"/>
                <w:szCs w:val="20"/>
              </w:rPr>
              <w:t>!</w:t>
            </w:r>
          </w:p>
        </w:tc>
        <w:tc>
          <w:tcPr>
            <w:tcW w:w="3402" w:type="dxa"/>
            <w:vAlign w:val="center"/>
          </w:tcPr>
          <w:p w14:paraId="79EB46BC" w14:textId="63D0C16D" w:rsidR="00722320" w:rsidRPr="009B392B" w:rsidRDefault="00C35C42" w:rsidP="004B173E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Ergebnissicherung</w:t>
            </w:r>
          </w:p>
        </w:tc>
        <w:tc>
          <w:tcPr>
            <w:tcW w:w="6804" w:type="dxa"/>
            <w:vAlign w:val="center"/>
          </w:tcPr>
          <w:p w14:paraId="52059EEB" w14:textId="6D90BFA1" w:rsidR="00722320" w:rsidRPr="00CC08C0" w:rsidRDefault="00C35C42" w:rsidP="004B173E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/>
                <w:sz w:val="20"/>
                <w:szCs w:val="20"/>
                <w:lang w:val="en-GB"/>
              </w:rPr>
            </w:pPr>
            <w:r w:rsidRPr="00CC08C0">
              <w:rPr>
                <w:i/>
                <w:sz w:val="20"/>
                <w:szCs w:val="20"/>
                <w:lang w:val="en-GB"/>
              </w:rPr>
              <w:t xml:space="preserve">„Who wants to become a </w:t>
            </w:r>
            <w:proofErr w:type="spellStart"/>
            <w:proofErr w:type="gramStart"/>
            <w:r w:rsidRPr="00CC08C0">
              <w:rPr>
                <w:i/>
                <w:sz w:val="20"/>
                <w:szCs w:val="20"/>
                <w:lang w:val="en-GB"/>
              </w:rPr>
              <w:t>moovionaire</w:t>
            </w:r>
            <w:proofErr w:type="spellEnd"/>
            <w:r w:rsidRPr="00CC08C0">
              <w:rPr>
                <w:i/>
                <w:sz w:val="20"/>
                <w:szCs w:val="20"/>
                <w:lang w:val="en-GB"/>
              </w:rPr>
              <w:t>?“</w:t>
            </w:r>
            <w:proofErr w:type="gramEnd"/>
          </w:p>
          <w:p w14:paraId="3CAE8AB1" w14:textId="65773930" w:rsidR="00722320" w:rsidRDefault="00C35C42" w:rsidP="004B173E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Überprüfung </w:t>
            </w:r>
            <w:r w:rsidR="00722320">
              <w:rPr>
                <w:sz w:val="20"/>
                <w:szCs w:val="20"/>
              </w:rPr>
              <w:t>des eigenen Lernfortschritts</w:t>
            </w:r>
          </w:p>
          <w:p w14:paraId="0F0B82AB" w14:textId="77777777" w:rsidR="00722320" w:rsidRDefault="00722320" w:rsidP="004B173E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individuell</w:t>
            </w:r>
          </w:p>
        </w:tc>
        <w:tc>
          <w:tcPr>
            <w:tcW w:w="2835" w:type="dxa"/>
          </w:tcPr>
          <w:p w14:paraId="295F7D22" w14:textId="77777777" w:rsidR="00722320" w:rsidRPr="00722320" w:rsidRDefault="00722320" w:rsidP="004B173E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Cs/>
                <w:sz w:val="20"/>
                <w:szCs w:val="20"/>
              </w:rPr>
            </w:pPr>
          </w:p>
        </w:tc>
      </w:tr>
      <w:tr w:rsidR="00C35C42" w:rsidRPr="00722320" w14:paraId="5B0CB3C1" w14:textId="77777777" w:rsidTr="00C35C42">
        <w:trPr>
          <w:trHeight w:val="352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A9BF7" w14:textId="58896F07" w:rsidR="00C35C42" w:rsidRPr="009B392B" w:rsidRDefault="00C35C42" w:rsidP="00171B31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Reflect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your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work</w:t>
            </w:r>
            <w:proofErr w:type="spellEnd"/>
            <w:r>
              <w:rPr>
                <w:sz w:val="20"/>
                <w:szCs w:val="20"/>
              </w:rPr>
              <w:t>!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E1113" w14:textId="77777777" w:rsidR="00C35C42" w:rsidRPr="009B392B" w:rsidRDefault="00C35C42" w:rsidP="00171B31">
            <w:pPr>
              <w:pStyle w:val="MBTabelleText3"/>
              <w:tabs>
                <w:tab w:val="clear" w:pos="454"/>
                <w:tab w:val="left" w:pos="39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Lernschritt reflektieren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99EA3" w14:textId="528147DC" w:rsidR="00C35C42" w:rsidRPr="00C35C42" w:rsidRDefault="00C35C42" w:rsidP="00171B31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Reflexionsfragen zur eigenen Beantwortung</w:t>
            </w:r>
          </w:p>
          <w:p w14:paraId="59D7A855" w14:textId="77777777" w:rsidR="00C35C42" w:rsidRPr="00C35C42" w:rsidRDefault="00C35C42" w:rsidP="00C35C42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/>
                <w:sz w:val="20"/>
                <w:szCs w:val="20"/>
              </w:rPr>
            </w:pPr>
            <w:r w:rsidRPr="00C35C42">
              <w:rPr>
                <w:i/>
                <w:sz w:val="20"/>
                <w:szCs w:val="20"/>
              </w:rPr>
              <w:t>individuell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ABE8" w14:textId="77777777" w:rsidR="00C35C42" w:rsidRPr="00722320" w:rsidRDefault="00C35C42" w:rsidP="00171B31">
            <w:pPr>
              <w:pStyle w:val="MBTabelleText3"/>
              <w:tabs>
                <w:tab w:val="clear" w:pos="454"/>
                <w:tab w:val="left" w:pos="399"/>
              </w:tabs>
              <w:spacing w:after="60"/>
              <w:rPr>
                <w:iCs/>
                <w:sz w:val="20"/>
                <w:szCs w:val="20"/>
              </w:rPr>
            </w:pPr>
          </w:p>
        </w:tc>
      </w:tr>
    </w:tbl>
    <w:p w14:paraId="1A55EF8F" w14:textId="77777777" w:rsidR="00593EC6" w:rsidRDefault="00593EC6">
      <w:r>
        <w:br w:type="page"/>
      </w:r>
    </w:p>
    <w:p w14:paraId="1FC7FBD7" w14:textId="480E48F8" w:rsidR="00022F73" w:rsidRPr="00022F73" w:rsidRDefault="00022F73" w:rsidP="00A1225D">
      <w:pPr>
        <w:pStyle w:val="MBSubline"/>
        <w:spacing w:after="0" w:line="276" w:lineRule="auto"/>
        <w:ind w:left="0" w:firstLine="0"/>
        <w:jc w:val="both"/>
        <w:rPr>
          <w:b w:val="0"/>
        </w:rPr>
      </w:pPr>
    </w:p>
    <w:sectPr w:rsidR="00022F73" w:rsidRPr="00022F73" w:rsidSect="00F301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51" w:bottom="567" w:left="851" w:header="720" w:footer="55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7AD5C" w14:textId="77777777" w:rsidR="00F30140" w:rsidRDefault="00F30140" w:rsidP="009E1392">
      <w:pPr>
        <w:spacing w:line="240" w:lineRule="auto"/>
      </w:pPr>
      <w:r>
        <w:separator/>
      </w:r>
    </w:p>
  </w:endnote>
  <w:endnote w:type="continuationSeparator" w:id="0">
    <w:p w14:paraId="26BD54B4" w14:textId="77777777" w:rsidR="00F30140" w:rsidRDefault="00F30140" w:rsidP="009E1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0730C" w14:textId="77777777" w:rsidR="00593EC6" w:rsidRDefault="00593EC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7C498" w14:textId="77777777" w:rsidR="00593EC6" w:rsidRDefault="00593EC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6527013"/>
      <w:docPartObj>
        <w:docPartGallery w:val="Page Numbers (Bottom of Page)"/>
        <w:docPartUnique/>
      </w:docPartObj>
    </w:sdtPr>
    <w:sdtContent>
      <w:p w14:paraId="3BC3CD4A" w14:textId="205BB48D" w:rsidR="005E5D6B" w:rsidRDefault="005E5D6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37F">
          <w:rPr>
            <w:noProof/>
          </w:rPr>
          <w:t>1</w:t>
        </w:r>
        <w:r>
          <w:fldChar w:fldCharType="end"/>
        </w:r>
      </w:p>
    </w:sdtContent>
  </w:sdt>
  <w:p w14:paraId="4A6A6AA9" w14:textId="77777777" w:rsidR="005E5D6B" w:rsidRPr="00C1660D" w:rsidRDefault="005E5D6B" w:rsidP="000C140F">
    <w:pPr>
      <w:pStyle w:val="Fuzeil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0C216" w14:textId="77777777" w:rsidR="00F30140" w:rsidRDefault="00F30140" w:rsidP="009E1392">
      <w:pPr>
        <w:spacing w:line="240" w:lineRule="auto"/>
      </w:pPr>
      <w:r>
        <w:separator/>
      </w:r>
    </w:p>
  </w:footnote>
  <w:footnote w:type="continuationSeparator" w:id="0">
    <w:p w14:paraId="0D10A251" w14:textId="77777777" w:rsidR="00F30140" w:rsidRDefault="00F30140" w:rsidP="009E13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AE647" w14:textId="77777777" w:rsidR="00593EC6" w:rsidRDefault="00593EC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EC3CB" w14:textId="77777777" w:rsidR="00593EC6" w:rsidRDefault="00593EC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0A1C4" w14:textId="02F5B526" w:rsidR="000113BB" w:rsidRDefault="000113BB">
    <w:pPr>
      <w:pStyle w:val="Kopfzeile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273322C3" wp14:editId="2811BDC3">
              <wp:simplePos x="0" y="0"/>
              <wp:positionH relativeFrom="page">
                <wp:posOffset>615950</wp:posOffset>
              </wp:positionH>
              <wp:positionV relativeFrom="page">
                <wp:posOffset>298450</wp:posOffset>
              </wp:positionV>
              <wp:extent cx="9556750" cy="436881"/>
              <wp:effectExtent l="0" t="0" r="6350" b="127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436881"/>
                        <a:chOff x="0" y="0"/>
                        <a:chExt cx="6214745" cy="436880"/>
                      </a:xfrm>
                    </wpg:grpSpPr>
                    <wpg:grpSp>
                      <wpg:cNvPr id="1073741827" name="Group 1073741827"/>
                      <wpg:cNvGrpSpPr/>
                      <wpg:grpSpPr>
                        <a:xfrm>
                          <a:off x="0" y="67816"/>
                          <a:ext cx="4464185" cy="351757"/>
                          <a:chOff x="0" y="0"/>
                          <a:chExt cx="4464184" cy="351756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1"/>
                            <a:ext cx="4464185" cy="351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-1"/>
                            <a:ext cx="4464185" cy="35175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9CD527E" w14:textId="77777777" w:rsidR="000113BB" w:rsidRPr="008C05B1" w:rsidRDefault="000113BB" w:rsidP="000113BB">
                              <w:pPr>
                                <w:pStyle w:val="NL-Kopfzeilen-Titel"/>
                                <w:rPr>
                                  <w:rFonts w:ascii="Arial" w:hAnsi="Arial" w:cs="Arial"/>
                                </w:rPr>
                              </w:pPr>
                              <w:r w:rsidRPr="008C05B1">
                                <w:rPr>
                                  <w:rFonts w:ascii="Arial" w:hAnsi="Arial" w:cs="Arial"/>
                                </w:rPr>
                                <w:t>Zentrum für Schulqualität und Lehrerbildung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073741828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66981" y="0"/>
                          <a:ext cx="247764" cy="43688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9" name="Shape 1073741829"/>
                      <wps:cNvCnPr/>
                      <wps:spPr>
                        <a:xfrm flipH="1">
                          <a:off x="30064" y="339568"/>
                          <a:ext cx="5806726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A6A6A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73322C3" id="officeArt object" o:spid="_x0000_s1026" style="position:absolute;margin-left:48.5pt;margin-top:23.5pt;width:752.5pt;height:34.4pt;z-index:-251657216;mso-wrap-distance-left:12pt;mso-wrap-distance-top:12pt;mso-wrap-distance-right:12pt;mso-wrap-distance-bottom:12pt;mso-position-horizontal-relative:page;mso-position-vertical-relative:page;mso-width-relative:margin" coordsize="62147,4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">
              <v:group id="Group 1073741827" o:spid="_x0000_s1027" style="position:absolute;top:678;width:44641;height:3517" coordsize="44641,3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">
                <v:rect id="Shape 1073741825" o:spid="_x0000_s1028" style="position:absolute;width:44641;height:3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" stroked="f" strokeweight="1pt">
                  <v:stroke miterlimit="4"/>
                </v:rect>
                <v:rect id="Shape 1073741826" o:spid="_x0000_s1029" style="position:absolute;width:44641;height:3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69CD527E" w14:textId="77777777" w:rsidR="000113BB" w:rsidRPr="008C05B1" w:rsidRDefault="000113BB" w:rsidP="000113BB">
                        <w:pPr>
                          <w:pStyle w:val="NL-Kopfzeilen-Titel"/>
                          <w:rPr>
                            <w:rFonts w:ascii="Arial" w:hAnsi="Arial" w:cs="Arial"/>
                          </w:rPr>
                        </w:pPr>
                        <w:r w:rsidRPr="008C05B1">
                          <w:rPr>
                            <w:rFonts w:ascii="Arial" w:hAnsi="Arial" w:cs="Arial"/>
                          </w:rPr>
                          <w:t>Zentrum für Schulqualität und Lehrerbildung</w:t>
                        </w:r>
                      </w:p>
                    </w:txbxContent>
                  </v:textbox>
                </v:rect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30" type="#_x0000_t75" style="position:absolute;left:59669;width:2478;height:4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" strokeweight="1pt">
                <v:stroke miterlimit="4"/>
                <v:imagedata r:id="rId2" o:title=""/>
              </v:shape>
              <v:line id="Shape 1073741829" o:spid="_x0000_s1031" style="position:absolute;flip:x;visibility:visible;mso-wrap-style:square" from="300,3395" to="58367,3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729649C"/>
    <w:multiLevelType w:val="hybridMultilevel"/>
    <w:tmpl w:val="A0D214B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66A74"/>
    <w:multiLevelType w:val="hybridMultilevel"/>
    <w:tmpl w:val="7CC4FA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D2C31"/>
    <w:multiLevelType w:val="hybridMultilevel"/>
    <w:tmpl w:val="3FECAB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D03EC"/>
    <w:multiLevelType w:val="multilevel"/>
    <w:tmpl w:val="2A3C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FA57C6"/>
    <w:multiLevelType w:val="hybridMultilevel"/>
    <w:tmpl w:val="0D8C24A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F3F16"/>
    <w:multiLevelType w:val="multilevel"/>
    <w:tmpl w:val="E14C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C65E6D"/>
    <w:multiLevelType w:val="hybridMultilevel"/>
    <w:tmpl w:val="7160DAE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57E9F"/>
    <w:multiLevelType w:val="multilevel"/>
    <w:tmpl w:val="C32E616A"/>
    <w:lvl w:ilvl="0">
      <w:start w:val="1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5445489"/>
    <w:multiLevelType w:val="hybridMultilevel"/>
    <w:tmpl w:val="BB4E38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37C93"/>
    <w:multiLevelType w:val="hybridMultilevel"/>
    <w:tmpl w:val="C168294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C70FF"/>
    <w:multiLevelType w:val="hybridMultilevel"/>
    <w:tmpl w:val="5A409E70"/>
    <w:lvl w:ilvl="0" w:tplc="637ABA3E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041A4"/>
    <w:multiLevelType w:val="hybridMultilevel"/>
    <w:tmpl w:val="76FAF46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36BA7"/>
    <w:multiLevelType w:val="hybridMultilevel"/>
    <w:tmpl w:val="4178050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43224"/>
    <w:multiLevelType w:val="hybridMultilevel"/>
    <w:tmpl w:val="B3E858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25D08"/>
    <w:multiLevelType w:val="hybridMultilevel"/>
    <w:tmpl w:val="A0707760"/>
    <w:lvl w:ilvl="0" w:tplc="F612C324">
      <w:start w:val="1"/>
      <w:numFmt w:val="bullet"/>
      <w:lvlText w:val="»"/>
      <w:lvlJc w:val="left"/>
      <w:pPr>
        <w:ind w:left="777" w:hanging="360"/>
      </w:pPr>
      <w:rPr>
        <w:rFonts w:ascii="Arial" w:hAnsi="Arial" w:hint="default"/>
      </w:rPr>
    </w:lvl>
    <w:lvl w:ilvl="1" w:tplc="637ABA3E">
      <w:start w:val="1"/>
      <w:numFmt w:val="bullet"/>
      <w:lvlText w:val="»"/>
      <w:lvlJc w:val="left"/>
      <w:pPr>
        <w:ind w:left="1497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326C1DD2"/>
    <w:multiLevelType w:val="hybridMultilevel"/>
    <w:tmpl w:val="6A1E5B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F09D8"/>
    <w:multiLevelType w:val="multilevel"/>
    <w:tmpl w:val="A084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B26028"/>
    <w:multiLevelType w:val="hybridMultilevel"/>
    <w:tmpl w:val="2E2CBA74"/>
    <w:lvl w:ilvl="0" w:tplc="6702372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676D3"/>
    <w:multiLevelType w:val="hybridMultilevel"/>
    <w:tmpl w:val="7C0666AC"/>
    <w:lvl w:ilvl="0" w:tplc="5484B400">
      <w:start w:val="1"/>
      <w:numFmt w:val="decimal"/>
      <w:lvlText w:val="%1)"/>
      <w:lvlJc w:val="left"/>
      <w:pPr>
        <w:ind w:left="786" w:hanging="360"/>
      </w:pPr>
      <w:rPr>
        <w:color w:val="auto"/>
        <w:sz w:val="22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B6C5ECB"/>
    <w:multiLevelType w:val="hybridMultilevel"/>
    <w:tmpl w:val="9CF4C4DE"/>
    <w:lvl w:ilvl="0" w:tplc="13C60698">
      <w:start w:val="1"/>
      <w:numFmt w:val="decimal"/>
      <w:lvlText w:val="%1.)"/>
      <w:lvlJc w:val="left"/>
      <w:pPr>
        <w:ind w:left="720" w:hanging="360"/>
      </w:pPr>
      <w:rPr>
        <w:rFonts w:ascii="Arial" w:eastAsia="Arial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F84F28"/>
    <w:multiLevelType w:val="hybridMultilevel"/>
    <w:tmpl w:val="D2D0EBE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F40D0"/>
    <w:multiLevelType w:val="hybridMultilevel"/>
    <w:tmpl w:val="07F0C320"/>
    <w:lvl w:ilvl="0" w:tplc="3A346692">
      <w:start w:val="1"/>
      <w:numFmt w:val="bullet"/>
      <w:pStyle w:val="MBAufzhlung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F7547"/>
    <w:multiLevelType w:val="hybridMultilevel"/>
    <w:tmpl w:val="5E3818B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23549"/>
    <w:multiLevelType w:val="hybridMultilevel"/>
    <w:tmpl w:val="B9CC35D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85A75"/>
    <w:multiLevelType w:val="hybridMultilevel"/>
    <w:tmpl w:val="1360AF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7793D"/>
    <w:multiLevelType w:val="hybridMultilevel"/>
    <w:tmpl w:val="C81C9550"/>
    <w:lvl w:ilvl="0" w:tplc="076CFB7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E1B9D"/>
    <w:multiLevelType w:val="hybridMultilevel"/>
    <w:tmpl w:val="9FAAC1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4685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5E673EE"/>
    <w:multiLevelType w:val="hybridMultilevel"/>
    <w:tmpl w:val="6D8AC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E582F"/>
    <w:multiLevelType w:val="hybridMultilevel"/>
    <w:tmpl w:val="11647D6C"/>
    <w:lvl w:ilvl="0" w:tplc="F612C324">
      <w:start w:val="1"/>
      <w:numFmt w:val="bullet"/>
      <w:pStyle w:val="MBTabelleAufzhlung2"/>
      <w:lvlText w:val="»"/>
      <w:lvlJc w:val="left"/>
      <w:pPr>
        <w:ind w:left="777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798B2132"/>
    <w:multiLevelType w:val="hybridMultilevel"/>
    <w:tmpl w:val="713EF808"/>
    <w:lvl w:ilvl="0" w:tplc="637ABA3E">
      <w:start w:val="1"/>
      <w:numFmt w:val="bullet"/>
      <w:lvlText w:val="»"/>
      <w:lvlJc w:val="left"/>
      <w:pPr>
        <w:ind w:left="10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6" w15:restartNumberingAfterBreak="0">
    <w:nsid w:val="7B5B1481"/>
    <w:multiLevelType w:val="multilevel"/>
    <w:tmpl w:val="A59A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F85804"/>
    <w:multiLevelType w:val="hybridMultilevel"/>
    <w:tmpl w:val="2E5611B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222662">
    <w:abstractNumId w:val="26"/>
  </w:num>
  <w:num w:numId="2" w16cid:durableId="2139059368">
    <w:abstractNumId w:val="34"/>
  </w:num>
  <w:num w:numId="3" w16cid:durableId="1670912697">
    <w:abstractNumId w:val="35"/>
  </w:num>
  <w:num w:numId="4" w16cid:durableId="1428235561">
    <w:abstractNumId w:val="19"/>
  </w:num>
  <w:num w:numId="5" w16cid:durableId="786463834">
    <w:abstractNumId w:val="22"/>
  </w:num>
  <w:num w:numId="6" w16cid:durableId="71778621">
    <w:abstractNumId w:val="30"/>
  </w:num>
  <w:num w:numId="7" w16cid:durableId="935788754">
    <w:abstractNumId w:val="15"/>
  </w:num>
  <w:num w:numId="8" w16cid:durableId="264071219">
    <w:abstractNumId w:val="17"/>
  </w:num>
  <w:num w:numId="9" w16cid:durableId="611403962">
    <w:abstractNumId w:val="37"/>
  </w:num>
  <w:num w:numId="10" w16cid:durableId="1563832108">
    <w:abstractNumId w:val="31"/>
  </w:num>
  <w:num w:numId="11" w16cid:durableId="505830667">
    <w:abstractNumId w:val="11"/>
  </w:num>
  <w:num w:numId="12" w16cid:durableId="700012383">
    <w:abstractNumId w:val="16"/>
  </w:num>
  <w:num w:numId="13" w16cid:durableId="1663266632">
    <w:abstractNumId w:val="9"/>
  </w:num>
  <w:num w:numId="14" w16cid:durableId="34622742">
    <w:abstractNumId w:val="28"/>
  </w:num>
  <w:num w:numId="15" w16cid:durableId="134612933">
    <w:abstractNumId w:val="14"/>
  </w:num>
  <w:num w:numId="16" w16cid:durableId="718549042">
    <w:abstractNumId w:val="25"/>
  </w:num>
  <w:num w:numId="17" w16cid:durableId="1192063912">
    <w:abstractNumId w:val="27"/>
  </w:num>
  <w:num w:numId="18" w16cid:durableId="1948466001">
    <w:abstractNumId w:val="23"/>
  </w:num>
  <w:num w:numId="19" w16cid:durableId="1895894758">
    <w:abstractNumId w:val="32"/>
  </w:num>
  <w:num w:numId="20" w16cid:durableId="1591741511">
    <w:abstractNumId w:val="12"/>
  </w:num>
  <w:num w:numId="21" w16cid:durableId="1630555090">
    <w:abstractNumId w:val="5"/>
  </w:num>
  <w:num w:numId="22" w16cid:durableId="1301422940">
    <w:abstractNumId w:val="24"/>
  </w:num>
  <w:num w:numId="23" w16cid:durableId="1883709516">
    <w:abstractNumId w:val="21"/>
  </w:num>
  <w:num w:numId="24" w16cid:durableId="1628514121">
    <w:abstractNumId w:val="10"/>
  </w:num>
  <w:num w:numId="25" w16cid:durableId="148979859">
    <w:abstractNumId w:val="8"/>
  </w:num>
  <w:num w:numId="26" w16cid:durableId="1330448160">
    <w:abstractNumId w:val="36"/>
  </w:num>
  <w:num w:numId="27" w16cid:durableId="1602955497">
    <w:abstractNumId w:val="7"/>
  </w:num>
  <w:num w:numId="28" w16cid:durableId="1260066074">
    <w:abstractNumId w:val="18"/>
  </w:num>
  <w:num w:numId="29" w16cid:durableId="1072774654">
    <w:abstractNumId w:val="6"/>
  </w:num>
  <w:num w:numId="30" w16cid:durableId="1492330468">
    <w:abstractNumId w:val="13"/>
  </w:num>
  <w:num w:numId="31" w16cid:durableId="361128164">
    <w:abstractNumId w:val="29"/>
  </w:num>
  <w:num w:numId="32" w16cid:durableId="1400134369">
    <w:abstractNumId w:val="33"/>
  </w:num>
  <w:num w:numId="33" w16cid:durableId="24989779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autoHyphenation/>
  <w:hyphenationZone w:val="425"/>
  <w:drawingGridHorizontalSpacing w:val="142"/>
  <w:drawingGridVerticalSpacing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A3B"/>
    <w:rsid w:val="0000283E"/>
    <w:rsid w:val="000077D8"/>
    <w:rsid w:val="000113BB"/>
    <w:rsid w:val="00013355"/>
    <w:rsid w:val="000149A1"/>
    <w:rsid w:val="00015B1F"/>
    <w:rsid w:val="00016EA1"/>
    <w:rsid w:val="00020016"/>
    <w:rsid w:val="000212E2"/>
    <w:rsid w:val="00022F73"/>
    <w:rsid w:val="000273FC"/>
    <w:rsid w:val="0003214B"/>
    <w:rsid w:val="00041BDB"/>
    <w:rsid w:val="00047DBC"/>
    <w:rsid w:val="00047F1B"/>
    <w:rsid w:val="00050539"/>
    <w:rsid w:val="00051A04"/>
    <w:rsid w:val="00060B82"/>
    <w:rsid w:val="000652C1"/>
    <w:rsid w:val="000671BA"/>
    <w:rsid w:val="0007087D"/>
    <w:rsid w:val="000744B0"/>
    <w:rsid w:val="00080F27"/>
    <w:rsid w:val="000826B9"/>
    <w:rsid w:val="00082E7D"/>
    <w:rsid w:val="00083D40"/>
    <w:rsid w:val="000850D5"/>
    <w:rsid w:val="00085392"/>
    <w:rsid w:val="00090911"/>
    <w:rsid w:val="00091533"/>
    <w:rsid w:val="00093400"/>
    <w:rsid w:val="000953E7"/>
    <w:rsid w:val="00097E6A"/>
    <w:rsid w:val="000A0535"/>
    <w:rsid w:val="000A3E66"/>
    <w:rsid w:val="000A4089"/>
    <w:rsid w:val="000A6511"/>
    <w:rsid w:val="000B54F3"/>
    <w:rsid w:val="000B5F9D"/>
    <w:rsid w:val="000B6AC4"/>
    <w:rsid w:val="000B7F50"/>
    <w:rsid w:val="000C140F"/>
    <w:rsid w:val="000C55CB"/>
    <w:rsid w:val="000C7759"/>
    <w:rsid w:val="000D0DF6"/>
    <w:rsid w:val="000D2996"/>
    <w:rsid w:val="000D3EAF"/>
    <w:rsid w:val="000D4FD6"/>
    <w:rsid w:val="000D760C"/>
    <w:rsid w:val="000E1C55"/>
    <w:rsid w:val="000E54D9"/>
    <w:rsid w:val="000E60E1"/>
    <w:rsid w:val="000F0528"/>
    <w:rsid w:val="000F054C"/>
    <w:rsid w:val="000F05F8"/>
    <w:rsid w:val="000F2A33"/>
    <w:rsid w:val="000F30DC"/>
    <w:rsid w:val="000F7385"/>
    <w:rsid w:val="00102B4B"/>
    <w:rsid w:val="001033FD"/>
    <w:rsid w:val="00114318"/>
    <w:rsid w:val="00116C3B"/>
    <w:rsid w:val="00121083"/>
    <w:rsid w:val="00121D76"/>
    <w:rsid w:val="001223C9"/>
    <w:rsid w:val="00122DCF"/>
    <w:rsid w:val="00123B76"/>
    <w:rsid w:val="00126FC6"/>
    <w:rsid w:val="001300E0"/>
    <w:rsid w:val="00131788"/>
    <w:rsid w:val="001322B5"/>
    <w:rsid w:val="001327FE"/>
    <w:rsid w:val="00133D2D"/>
    <w:rsid w:val="00144B91"/>
    <w:rsid w:val="00145C1A"/>
    <w:rsid w:val="0015061C"/>
    <w:rsid w:val="00150FEE"/>
    <w:rsid w:val="00153729"/>
    <w:rsid w:val="00155B8D"/>
    <w:rsid w:val="00155FCB"/>
    <w:rsid w:val="00160302"/>
    <w:rsid w:val="001623EA"/>
    <w:rsid w:val="00162999"/>
    <w:rsid w:val="0016371F"/>
    <w:rsid w:val="00165E31"/>
    <w:rsid w:val="00175A40"/>
    <w:rsid w:val="0017634F"/>
    <w:rsid w:val="00180B38"/>
    <w:rsid w:val="00182593"/>
    <w:rsid w:val="00182C57"/>
    <w:rsid w:val="00182CD5"/>
    <w:rsid w:val="001927EE"/>
    <w:rsid w:val="00192CC2"/>
    <w:rsid w:val="001A068B"/>
    <w:rsid w:val="001A1271"/>
    <w:rsid w:val="001A1669"/>
    <w:rsid w:val="001A39D6"/>
    <w:rsid w:val="001A5F9C"/>
    <w:rsid w:val="001A6417"/>
    <w:rsid w:val="001A75F7"/>
    <w:rsid w:val="001B2D02"/>
    <w:rsid w:val="001B4009"/>
    <w:rsid w:val="001B44AB"/>
    <w:rsid w:val="001C0B51"/>
    <w:rsid w:val="001C1BF6"/>
    <w:rsid w:val="001C2251"/>
    <w:rsid w:val="001C3494"/>
    <w:rsid w:val="001C3671"/>
    <w:rsid w:val="001C41D2"/>
    <w:rsid w:val="001C515A"/>
    <w:rsid w:val="001C5A56"/>
    <w:rsid w:val="001C5C01"/>
    <w:rsid w:val="001C5DAB"/>
    <w:rsid w:val="001D394D"/>
    <w:rsid w:val="001D3DB3"/>
    <w:rsid w:val="001D45ED"/>
    <w:rsid w:val="001D5C13"/>
    <w:rsid w:val="001D71AF"/>
    <w:rsid w:val="001E138B"/>
    <w:rsid w:val="001E29CD"/>
    <w:rsid w:val="001E3839"/>
    <w:rsid w:val="001E3864"/>
    <w:rsid w:val="001E6A49"/>
    <w:rsid w:val="001F0FCF"/>
    <w:rsid w:val="001F2F14"/>
    <w:rsid w:val="001F3A74"/>
    <w:rsid w:val="001F6565"/>
    <w:rsid w:val="0020462F"/>
    <w:rsid w:val="00205EDC"/>
    <w:rsid w:val="00206BE1"/>
    <w:rsid w:val="00207183"/>
    <w:rsid w:val="002117CB"/>
    <w:rsid w:val="002162ED"/>
    <w:rsid w:val="00217FE7"/>
    <w:rsid w:val="00220EE4"/>
    <w:rsid w:val="00222320"/>
    <w:rsid w:val="002270DA"/>
    <w:rsid w:val="00230470"/>
    <w:rsid w:val="00230E1A"/>
    <w:rsid w:val="00241220"/>
    <w:rsid w:val="00242AD7"/>
    <w:rsid w:val="00242BAB"/>
    <w:rsid w:val="00245F5D"/>
    <w:rsid w:val="00246C51"/>
    <w:rsid w:val="002500D3"/>
    <w:rsid w:val="00251029"/>
    <w:rsid w:val="002540D7"/>
    <w:rsid w:val="0026027D"/>
    <w:rsid w:val="00260786"/>
    <w:rsid w:val="00264BD0"/>
    <w:rsid w:val="00271FD1"/>
    <w:rsid w:val="00272564"/>
    <w:rsid w:val="00274C95"/>
    <w:rsid w:val="00277539"/>
    <w:rsid w:val="00280701"/>
    <w:rsid w:val="00281378"/>
    <w:rsid w:val="002823BC"/>
    <w:rsid w:val="0028311D"/>
    <w:rsid w:val="00283EC7"/>
    <w:rsid w:val="00285D3E"/>
    <w:rsid w:val="00293587"/>
    <w:rsid w:val="002A0402"/>
    <w:rsid w:val="002A66BF"/>
    <w:rsid w:val="002A7039"/>
    <w:rsid w:val="002A77F6"/>
    <w:rsid w:val="002B0269"/>
    <w:rsid w:val="002B1AE9"/>
    <w:rsid w:val="002B4D41"/>
    <w:rsid w:val="002D5FC0"/>
    <w:rsid w:val="002E0BCC"/>
    <w:rsid w:val="002E31BB"/>
    <w:rsid w:val="002E62CA"/>
    <w:rsid w:val="002E7B6D"/>
    <w:rsid w:val="002F0AAD"/>
    <w:rsid w:val="002F1841"/>
    <w:rsid w:val="002F2571"/>
    <w:rsid w:val="002F55EF"/>
    <w:rsid w:val="002F7C6D"/>
    <w:rsid w:val="00301C9A"/>
    <w:rsid w:val="003044D7"/>
    <w:rsid w:val="00305454"/>
    <w:rsid w:val="00305C71"/>
    <w:rsid w:val="00310895"/>
    <w:rsid w:val="0031149B"/>
    <w:rsid w:val="00321F94"/>
    <w:rsid w:val="00323E54"/>
    <w:rsid w:val="0032455E"/>
    <w:rsid w:val="003247FD"/>
    <w:rsid w:val="00325644"/>
    <w:rsid w:val="003412F3"/>
    <w:rsid w:val="00343F6B"/>
    <w:rsid w:val="00344AB8"/>
    <w:rsid w:val="00345521"/>
    <w:rsid w:val="00346D70"/>
    <w:rsid w:val="00350E44"/>
    <w:rsid w:val="00351BE6"/>
    <w:rsid w:val="00355317"/>
    <w:rsid w:val="00357E94"/>
    <w:rsid w:val="00360294"/>
    <w:rsid w:val="00364F20"/>
    <w:rsid w:val="00365C52"/>
    <w:rsid w:val="00366205"/>
    <w:rsid w:val="00367580"/>
    <w:rsid w:val="0037027F"/>
    <w:rsid w:val="00370D92"/>
    <w:rsid w:val="00371CFD"/>
    <w:rsid w:val="00373A69"/>
    <w:rsid w:val="00374A90"/>
    <w:rsid w:val="00376BD9"/>
    <w:rsid w:val="00384F70"/>
    <w:rsid w:val="00387AA0"/>
    <w:rsid w:val="00394B96"/>
    <w:rsid w:val="00395605"/>
    <w:rsid w:val="003A1A8D"/>
    <w:rsid w:val="003A6BCC"/>
    <w:rsid w:val="003A74A8"/>
    <w:rsid w:val="003B135B"/>
    <w:rsid w:val="003B36E3"/>
    <w:rsid w:val="003B4B56"/>
    <w:rsid w:val="003B50A9"/>
    <w:rsid w:val="003B73FA"/>
    <w:rsid w:val="003C1213"/>
    <w:rsid w:val="003C1E1F"/>
    <w:rsid w:val="003C25FF"/>
    <w:rsid w:val="003C629A"/>
    <w:rsid w:val="003D061A"/>
    <w:rsid w:val="003D0F97"/>
    <w:rsid w:val="003D3136"/>
    <w:rsid w:val="003D3F88"/>
    <w:rsid w:val="003D6FBC"/>
    <w:rsid w:val="003E3167"/>
    <w:rsid w:val="003E5670"/>
    <w:rsid w:val="003F0D0E"/>
    <w:rsid w:val="003F0F14"/>
    <w:rsid w:val="003F5FCC"/>
    <w:rsid w:val="004012EE"/>
    <w:rsid w:val="004101C9"/>
    <w:rsid w:val="0041184F"/>
    <w:rsid w:val="00411DEA"/>
    <w:rsid w:val="00413042"/>
    <w:rsid w:val="00417E05"/>
    <w:rsid w:val="00422931"/>
    <w:rsid w:val="00424C03"/>
    <w:rsid w:val="00425255"/>
    <w:rsid w:val="00434864"/>
    <w:rsid w:val="0043681A"/>
    <w:rsid w:val="00437EA1"/>
    <w:rsid w:val="00441120"/>
    <w:rsid w:val="004471D2"/>
    <w:rsid w:val="00447FA9"/>
    <w:rsid w:val="004523DB"/>
    <w:rsid w:val="0045782C"/>
    <w:rsid w:val="00460508"/>
    <w:rsid w:val="00462D70"/>
    <w:rsid w:val="004634B5"/>
    <w:rsid w:val="004656F7"/>
    <w:rsid w:val="004675AA"/>
    <w:rsid w:val="00472803"/>
    <w:rsid w:val="00472EA9"/>
    <w:rsid w:val="004755BF"/>
    <w:rsid w:val="00476CF9"/>
    <w:rsid w:val="004773A5"/>
    <w:rsid w:val="004775B4"/>
    <w:rsid w:val="00481D1D"/>
    <w:rsid w:val="00484D6E"/>
    <w:rsid w:val="004855F5"/>
    <w:rsid w:val="0048595F"/>
    <w:rsid w:val="00485BE8"/>
    <w:rsid w:val="00491235"/>
    <w:rsid w:val="00491A28"/>
    <w:rsid w:val="00494884"/>
    <w:rsid w:val="004967B6"/>
    <w:rsid w:val="00497686"/>
    <w:rsid w:val="00497A28"/>
    <w:rsid w:val="004A2837"/>
    <w:rsid w:val="004A3A39"/>
    <w:rsid w:val="004A44FF"/>
    <w:rsid w:val="004A5CB8"/>
    <w:rsid w:val="004A7BFF"/>
    <w:rsid w:val="004B087C"/>
    <w:rsid w:val="004B32FE"/>
    <w:rsid w:val="004B7B4A"/>
    <w:rsid w:val="004C4472"/>
    <w:rsid w:val="004C5E56"/>
    <w:rsid w:val="004D284B"/>
    <w:rsid w:val="004D3622"/>
    <w:rsid w:val="004D5F9F"/>
    <w:rsid w:val="004E2C57"/>
    <w:rsid w:val="004E2FE9"/>
    <w:rsid w:val="004E35C7"/>
    <w:rsid w:val="004E3C58"/>
    <w:rsid w:val="004F07C8"/>
    <w:rsid w:val="004F1C5C"/>
    <w:rsid w:val="004F29B3"/>
    <w:rsid w:val="004F2BAF"/>
    <w:rsid w:val="004F5442"/>
    <w:rsid w:val="004F6945"/>
    <w:rsid w:val="004F73C5"/>
    <w:rsid w:val="00501BF7"/>
    <w:rsid w:val="00501FF0"/>
    <w:rsid w:val="00507937"/>
    <w:rsid w:val="005112BA"/>
    <w:rsid w:val="005123A2"/>
    <w:rsid w:val="00514476"/>
    <w:rsid w:val="00514AE4"/>
    <w:rsid w:val="00514E0B"/>
    <w:rsid w:val="005158D1"/>
    <w:rsid w:val="00516647"/>
    <w:rsid w:val="00516679"/>
    <w:rsid w:val="00516BF7"/>
    <w:rsid w:val="005205CC"/>
    <w:rsid w:val="00535545"/>
    <w:rsid w:val="005373A3"/>
    <w:rsid w:val="00541615"/>
    <w:rsid w:val="00541671"/>
    <w:rsid w:val="005431D0"/>
    <w:rsid w:val="005434E9"/>
    <w:rsid w:val="00546ACB"/>
    <w:rsid w:val="005504EC"/>
    <w:rsid w:val="00553A31"/>
    <w:rsid w:val="005579AD"/>
    <w:rsid w:val="00563CA2"/>
    <w:rsid w:val="00571B74"/>
    <w:rsid w:val="005735D0"/>
    <w:rsid w:val="00574535"/>
    <w:rsid w:val="00574D81"/>
    <w:rsid w:val="0058170B"/>
    <w:rsid w:val="0058251C"/>
    <w:rsid w:val="00583D26"/>
    <w:rsid w:val="0058457F"/>
    <w:rsid w:val="00586B9E"/>
    <w:rsid w:val="00590923"/>
    <w:rsid w:val="005917E3"/>
    <w:rsid w:val="005933DC"/>
    <w:rsid w:val="00593970"/>
    <w:rsid w:val="00593EC6"/>
    <w:rsid w:val="005A3076"/>
    <w:rsid w:val="005A385C"/>
    <w:rsid w:val="005A6EAD"/>
    <w:rsid w:val="005A76ED"/>
    <w:rsid w:val="005B039E"/>
    <w:rsid w:val="005B14AE"/>
    <w:rsid w:val="005B3DD4"/>
    <w:rsid w:val="005B6024"/>
    <w:rsid w:val="005B64E0"/>
    <w:rsid w:val="005B6780"/>
    <w:rsid w:val="005B7441"/>
    <w:rsid w:val="005B7E22"/>
    <w:rsid w:val="005C1F78"/>
    <w:rsid w:val="005C2783"/>
    <w:rsid w:val="005C4D15"/>
    <w:rsid w:val="005C71A9"/>
    <w:rsid w:val="005D1F0C"/>
    <w:rsid w:val="005D2587"/>
    <w:rsid w:val="005D47A2"/>
    <w:rsid w:val="005E2CA9"/>
    <w:rsid w:val="005E4890"/>
    <w:rsid w:val="005E5D6B"/>
    <w:rsid w:val="005E7FE1"/>
    <w:rsid w:val="005F0791"/>
    <w:rsid w:val="005F1A91"/>
    <w:rsid w:val="005F3985"/>
    <w:rsid w:val="005F66E5"/>
    <w:rsid w:val="005F6AE8"/>
    <w:rsid w:val="005F70C4"/>
    <w:rsid w:val="005F7212"/>
    <w:rsid w:val="0060325A"/>
    <w:rsid w:val="00603297"/>
    <w:rsid w:val="00603FB0"/>
    <w:rsid w:val="00605038"/>
    <w:rsid w:val="00610587"/>
    <w:rsid w:val="00610A3B"/>
    <w:rsid w:val="006151B6"/>
    <w:rsid w:val="00623800"/>
    <w:rsid w:val="00634B6B"/>
    <w:rsid w:val="00636D23"/>
    <w:rsid w:val="00637B59"/>
    <w:rsid w:val="006430CA"/>
    <w:rsid w:val="00645C29"/>
    <w:rsid w:val="00646A41"/>
    <w:rsid w:val="00650ADA"/>
    <w:rsid w:val="00650B7C"/>
    <w:rsid w:val="00650E86"/>
    <w:rsid w:val="00651A73"/>
    <w:rsid w:val="00651C73"/>
    <w:rsid w:val="00652188"/>
    <w:rsid w:val="00655436"/>
    <w:rsid w:val="006560C8"/>
    <w:rsid w:val="006602AF"/>
    <w:rsid w:val="00660CCE"/>
    <w:rsid w:val="00661EA3"/>
    <w:rsid w:val="00662C6C"/>
    <w:rsid w:val="00665C7E"/>
    <w:rsid w:val="00667E20"/>
    <w:rsid w:val="006705BA"/>
    <w:rsid w:val="00671919"/>
    <w:rsid w:val="0067244D"/>
    <w:rsid w:val="00683905"/>
    <w:rsid w:val="006839AC"/>
    <w:rsid w:val="00684C1B"/>
    <w:rsid w:val="00684ED4"/>
    <w:rsid w:val="00691741"/>
    <w:rsid w:val="00695DF1"/>
    <w:rsid w:val="0069602B"/>
    <w:rsid w:val="006A5B49"/>
    <w:rsid w:val="006A6C11"/>
    <w:rsid w:val="006A73F8"/>
    <w:rsid w:val="006A7BE5"/>
    <w:rsid w:val="006B275D"/>
    <w:rsid w:val="006B56F4"/>
    <w:rsid w:val="006B732D"/>
    <w:rsid w:val="006C11DB"/>
    <w:rsid w:val="006C13C5"/>
    <w:rsid w:val="006D54CD"/>
    <w:rsid w:val="006D5B52"/>
    <w:rsid w:val="006E2D37"/>
    <w:rsid w:val="006F3AF0"/>
    <w:rsid w:val="006F3E1F"/>
    <w:rsid w:val="006F4632"/>
    <w:rsid w:val="006F7447"/>
    <w:rsid w:val="00702631"/>
    <w:rsid w:val="007056E2"/>
    <w:rsid w:val="00707877"/>
    <w:rsid w:val="0071254C"/>
    <w:rsid w:val="00712BD9"/>
    <w:rsid w:val="007143FA"/>
    <w:rsid w:val="00722320"/>
    <w:rsid w:val="007236BE"/>
    <w:rsid w:val="007236DA"/>
    <w:rsid w:val="00724CC3"/>
    <w:rsid w:val="0073108A"/>
    <w:rsid w:val="0073146F"/>
    <w:rsid w:val="00741BFE"/>
    <w:rsid w:val="0074249C"/>
    <w:rsid w:val="0074635F"/>
    <w:rsid w:val="00750F18"/>
    <w:rsid w:val="007547DC"/>
    <w:rsid w:val="00754955"/>
    <w:rsid w:val="007576ED"/>
    <w:rsid w:val="0076127C"/>
    <w:rsid w:val="00762C60"/>
    <w:rsid w:val="00763333"/>
    <w:rsid w:val="00764ACD"/>
    <w:rsid w:val="00766502"/>
    <w:rsid w:val="007675B9"/>
    <w:rsid w:val="00772105"/>
    <w:rsid w:val="00772E22"/>
    <w:rsid w:val="00777D4C"/>
    <w:rsid w:val="0078042A"/>
    <w:rsid w:val="00784E68"/>
    <w:rsid w:val="00787070"/>
    <w:rsid w:val="007916BD"/>
    <w:rsid w:val="00791BA5"/>
    <w:rsid w:val="007926A2"/>
    <w:rsid w:val="007934CE"/>
    <w:rsid w:val="00793661"/>
    <w:rsid w:val="00794982"/>
    <w:rsid w:val="0079530D"/>
    <w:rsid w:val="007966F6"/>
    <w:rsid w:val="007A2233"/>
    <w:rsid w:val="007A25F2"/>
    <w:rsid w:val="007A2616"/>
    <w:rsid w:val="007A427F"/>
    <w:rsid w:val="007A556A"/>
    <w:rsid w:val="007B0022"/>
    <w:rsid w:val="007B6BD8"/>
    <w:rsid w:val="007B7B0B"/>
    <w:rsid w:val="007C2579"/>
    <w:rsid w:val="007C5244"/>
    <w:rsid w:val="007C62D0"/>
    <w:rsid w:val="007C64B2"/>
    <w:rsid w:val="007D0875"/>
    <w:rsid w:val="007D1169"/>
    <w:rsid w:val="007D349A"/>
    <w:rsid w:val="007D6C04"/>
    <w:rsid w:val="007E1980"/>
    <w:rsid w:val="007E4072"/>
    <w:rsid w:val="007E48AE"/>
    <w:rsid w:val="007E4B2F"/>
    <w:rsid w:val="007F1FB5"/>
    <w:rsid w:val="007F2E58"/>
    <w:rsid w:val="007F590A"/>
    <w:rsid w:val="007F5F10"/>
    <w:rsid w:val="00800299"/>
    <w:rsid w:val="00800588"/>
    <w:rsid w:val="0080089E"/>
    <w:rsid w:val="00801339"/>
    <w:rsid w:val="00801DD3"/>
    <w:rsid w:val="00814A4D"/>
    <w:rsid w:val="008169DB"/>
    <w:rsid w:val="0082399C"/>
    <w:rsid w:val="00826113"/>
    <w:rsid w:val="00826F46"/>
    <w:rsid w:val="00832224"/>
    <w:rsid w:val="008405A1"/>
    <w:rsid w:val="008448D0"/>
    <w:rsid w:val="00850AE0"/>
    <w:rsid w:val="0085275D"/>
    <w:rsid w:val="008540FB"/>
    <w:rsid w:val="008573BF"/>
    <w:rsid w:val="0086052D"/>
    <w:rsid w:val="00867ABF"/>
    <w:rsid w:val="00867E44"/>
    <w:rsid w:val="00870B15"/>
    <w:rsid w:val="00872C66"/>
    <w:rsid w:val="008737DB"/>
    <w:rsid w:val="00873DCA"/>
    <w:rsid w:val="00876553"/>
    <w:rsid w:val="008854A1"/>
    <w:rsid w:val="0088576F"/>
    <w:rsid w:val="008904EA"/>
    <w:rsid w:val="00890D5B"/>
    <w:rsid w:val="00891BCB"/>
    <w:rsid w:val="008928DA"/>
    <w:rsid w:val="00892AD2"/>
    <w:rsid w:val="00893B42"/>
    <w:rsid w:val="008A1324"/>
    <w:rsid w:val="008A2FD5"/>
    <w:rsid w:val="008A46FB"/>
    <w:rsid w:val="008A4918"/>
    <w:rsid w:val="008A4F28"/>
    <w:rsid w:val="008A51C2"/>
    <w:rsid w:val="008A582B"/>
    <w:rsid w:val="008A5D94"/>
    <w:rsid w:val="008A5F21"/>
    <w:rsid w:val="008A6138"/>
    <w:rsid w:val="008B42F3"/>
    <w:rsid w:val="008B6586"/>
    <w:rsid w:val="008B72D1"/>
    <w:rsid w:val="008B77E7"/>
    <w:rsid w:val="008B7F59"/>
    <w:rsid w:val="008C25FA"/>
    <w:rsid w:val="008C2D53"/>
    <w:rsid w:val="008C3F80"/>
    <w:rsid w:val="008C7062"/>
    <w:rsid w:val="008C7B8F"/>
    <w:rsid w:val="008D0875"/>
    <w:rsid w:val="008D6CBE"/>
    <w:rsid w:val="008D7BFF"/>
    <w:rsid w:val="008E0250"/>
    <w:rsid w:val="008E10F0"/>
    <w:rsid w:val="008E1AC0"/>
    <w:rsid w:val="008E1B39"/>
    <w:rsid w:val="008E22C9"/>
    <w:rsid w:val="008E3DA1"/>
    <w:rsid w:val="008E6E40"/>
    <w:rsid w:val="008F1667"/>
    <w:rsid w:val="008F259C"/>
    <w:rsid w:val="008F26E7"/>
    <w:rsid w:val="008F4620"/>
    <w:rsid w:val="00905D83"/>
    <w:rsid w:val="00905EAD"/>
    <w:rsid w:val="00907FBB"/>
    <w:rsid w:val="0091079C"/>
    <w:rsid w:val="00910E2A"/>
    <w:rsid w:val="009126B2"/>
    <w:rsid w:val="0091369A"/>
    <w:rsid w:val="009136E8"/>
    <w:rsid w:val="009137BC"/>
    <w:rsid w:val="00924329"/>
    <w:rsid w:val="009255A5"/>
    <w:rsid w:val="009268A3"/>
    <w:rsid w:val="00930088"/>
    <w:rsid w:val="009313E3"/>
    <w:rsid w:val="00932725"/>
    <w:rsid w:val="009502BC"/>
    <w:rsid w:val="009552AE"/>
    <w:rsid w:val="00956684"/>
    <w:rsid w:val="009611FC"/>
    <w:rsid w:val="0096422D"/>
    <w:rsid w:val="00964E64"/>
    <w:rsid w:val="0096575F"/>
    <w:rsid w:val="009673E7"/>
    <w:rsid w:val="009840B5"/>
    <w:rsid w:val="00984AD6"/>
    <w:rsid w:val="00990A0B"/>
    <w:rsid w:val="009919DC"/>
    <w:rsid w:val="009924C5"/>
    <w:rsid w:val="00994494"/>
    <w:rsid w:val="009946AD"/>
    <w:rsid w:val="00996891"/>
    <w:rsid w:val="00997BFE"/>
    <w:rsid w:val="009A1584"/>
    <w:rsid w:val="009A1FE7"/>
    <w:rsid w:val="009A3D12"/>
    <w:rsid w:val="009A4BDC"/>
    <w:rsid w:val="009B1B51"/>
    <w:rsid w:val="009C15AB"/>
    <w:rsid w:val="009C4953"/>
    <w:rsid w:val="009D1933"/>
    <w:rsid w:val="009D565B"/>
    <w:rsid w:val="009D6A00"/>
    <w:rsid w:val="009D6B7C"/>
    <w:rsid w:val="009D7D7F"/>
    <w:rsid w:val="009E1392"/>
    <w:rsid w:val="009E15CA"/>
    <w:rsid w:val="009E2781"/>
    <w:rsid w:val="009E2887"/>
    <w:rsid w:val="009E4315"/>
    <w:rsid w:val="009F1284"/>
    <w:rsid w:val="009F196B"/>
    <w:rsid w:val="009F4B47"/>
    <w:rsid w:val="009F5266"/>
    <w:rsid w:val="009F5641"/>
    <w:rsid w:val="009F7CE4"/>
    <w:rsid w:val="00A04A27"/>
    <w:rsid w:val="00A0698F"/>
    <w:rsid w:val="00A072CE"/>
    <w:rsid w:val="00A1225D"/>
    <w:rsid w:val="00A13FF3"/>
    <w:rsid w:val="00A14E87"/>
    <w:rsid w:val="00A214C1"/>
    <w:rsid w:val="00A24733"/>
    <w:rsid w:val="00A27C75"/>
    <w:rsid w:val="00A3156D"/>
    <w:rsid w:val="00A31670"/>
    <w:rsid w:val="00A35A75"/>
    <w:rsid w:val="00A42C8B"/>
    <w:rsid w:val="00A509FD"/>
    <w:rsid w:val="00A54146"/>
    <w:rsid w:val="00A54B70"/>
    <w:rsid w:val="00A5641C"/>
    <w:rsid w:val="00A57A43"/>
    <w:rsid w:val="00A6057C"/>
    <w:rsid w:val="00A6079A"/>
    <w:rsid w:val="00A60F03"/>
    <w:rsid w:val="00A6349C"/>
    <w:rsid w:val="00A67461"/>
    <w:rsid w:val="00A67784"/>
    <w:rsid w:val="00A7168E"/>
    <w:rsid w:val="00A74667"/>
    <w:rsid w:val="00A8107B"/>
    <w:rsid w:val="00A83B4B"/>
    <w:rsid w:val="00A848BF"/>
    <w:rsid w:val="00A937DC"/>
    <w:rsid w:val="00A93E79"/>
    <w:rsid w:val="00A94473"/>
    <w:rsid w:val="00A9774B"/>
    <w:rsid w:val="00AA24A8"/>
    <w:rsid w:val="00AA29D1"/>
    <w:rsid w:val="00AA302D"/>
    <w:rsid w:val="00AB17D7"/>
    <w:rsid w:val="00AB40BC"/>
    <w:rsid w:val="00AB6729"/>
    <w:rsid w:val="00AC019B"/>
    <w:rsid w:val="00AC33F8"/>
    <w:rsid w:val="00AC5172"/>
    <w:rsid w:val="00AC666D"/>
    <w:rsid w:val="00AC7613"/>
    <w:rsid w:val="00AC7BC8"/>
    <w:rsid w:val="00AD0A7B"/>
    <w:rsid w:val="00AD1B92"/>
    <w:rsid w:val="00AE04C0"/>
    <w:rsid w:val="00AE0E45"/>
    <w:rsid w:val="00AE6BD3"/>
    <w:rsid w:val="00AF1287"/>
    <w:rsid w:val="00B06B1F"/>
    <w:rsid w:val="00B07F8B"/>
    <w:rsid w:val="00B10F3B"/>
    <w:rsid w:val="00B23609"/>
    <w:rsid w:val="00B24750"/>
    <w:rsid w:val="00B26B8D"/>
    <w:rsid w:val="00B271AD"/>
    <w:rsid w:val="00B3025A"/>
    <w:rsid w:val="00B302B6"/>
    <w:rsid w:val="00B3410C"/>
    <w:rsid w:val="00B37A41"/>
    <w:rsid w:val="00B41561"/>
    <w:rsid w:val="00B42872"/>
    <w:rsid w:val="00B433A9"/>
    <w:rsid w:val="00B505D6"/>
    <w:rsid w:val="00B5186F"/>
    <w:rsid w:val="00B52D7A"/>
    <w:rsid w:val="00B53879"/>
    <w:rsid w:val="00B558F0"/>
    <w:rsid w:val="00B56236"/>
    <w:rsid w:val="00B56419"/>
    <w:rsid w:val="00B56D39"/>
    <w:rsid w:val="00B575FC"/>
    <w:rsid w:val="00B602B7"/>
    <w:rsid w:val="00B606DF"/>
    <w:rsid w:val="00B6305F"/>
    <w:rsid w:val="00B659AF"/>
    <w:rsid w:val="00B65A6A"/>
    <w:rsid w:val="00B70B2C"/>
    <w:rsid w:val="00B7150D"/>
    <w:rsid w:val="00B7508C"/>
    <w:rsid w:val="00B81E27"/>
    <w:rsid w:val="00B82890"/>
    <w:rsid w:val="00B913BB"/>
    <w:rsid w:val="00B92B43"/>
    <w:rsid w:val="00B92E79"/>
    <w:rsid w:val="00B9342F"/>
    <w:rsid w:val="00B93544"/>
    <w:rsid w:val="00B96279"/>
    <w:rsid w:val="00BA2F8F"/>
    <w:rsid w:val="00BA3667"/>
    <w:rsid w:val="00BA4640"/>
    <w:rsid w:val="00BA58F1"/>
    <w:rsid w:val="00BB0A91"/>
    <w:rsid w:val="00BB0B06"/>
    <w:rsid w:val="00BB0DB2"/>
    <w:rsid w:val="00BB272A"/>
    <w:rsid w:val="00BB2AAD"/>
    <w:rsid w:val="00BB57F2"/>
    <w:rsid w:val="00BC2966"/>
    <w:rsid w:val="00BC3A32"/>
    <w:rsid w:val="00BC61BE"/>
    <w:rsid w:val="00BC6C52"/>
    <w:rsid w:val="00BC72DF"/>
    <w:rsid w:val="00BD2399"/>
    <w:rsid w:val="00BD7B85"/>
    <w:rsid w:val="00BD7C8B"/>
    <w:rsid w:val="00BE2DE8"/>
    <w:rsid w:val="00BE332F"/>
    <w:rsid w:val="00BE341E"/>
    <w:rsid w:val="00BE3D25"/>
    <w:rsid w:val="00BE3EC7"/>
    <w:rsid w:val="00BE50B6"/>
    <w:rsid w:val="00BF0CB1"/>
    <w:rsid w:val="00BF4759"/>
    <w:rsid w:val="00BF672B"/>
    <w:rsid w:val="00C12A70"/>
    <w:rsid w:val="00C1660D"/>
    <w:rsid w:val="00C16873"/>
    <w:rsid w:val="00C1765D"/>
    <w:rsid w:val="00C203ED"/>
    <w:rsid w:val="00C30FE7"/>
    <w:rsid w:val="00C35C42"/>
    <w:rsid w:val="00C4229F"/>
    <w:rsid w:val="00C422C7"/>
    <w:rsid w:val="00C46C00"/>
    <w:rsid w:val="00C502AE"/>
    <w:rsid w:val="00C52107"/>
    <w:rsid w:val="00C52306"/>
    <w:rsid w:val="00C53764"/>
    <w:rsid w:val="00C65836"/>
    <w:rsid w:val="00C659FE"/>
    <w:rsid w:val="00C72E7F"/>
    <w:rsid w:val="00C747AB"/>
    <w:rsid w:val="00C75364"/>
    <w:rsid w:val="00C75A27"/>
    <w:rsid w:val="00C764FE"/>
    <w:rsid w:val="00C8329E"/>
    <w:rsid w:val="00C84DBF"/>
    <w:rsid w:val="00C91022"/>
    <w:rsid w:val="00C943B9"/>
    <w:rsid w:val="00C95508"/>
    <w:rsid w:val="00CA153C"/>
    <w:rsid w:val="00CA1CC3"/>
    <w:rsid w:val="00CA5774"/>
    <w:rsid w:val="00CA6C78"/>
    <w:rsid w:val="00CB2A86"/>
    <w:rsid w:val="00CB47E3"/>
    <w:rsid w:val="00CB4F65"/>
    <w:rsid w:val="00CC08C0"/>
    <w:rsid w:val="00CC0A60"/>
    <w:rsid w:val="00CC0D03"/>
    <w:rsid w:val="00CC2641"/>
    <w:rsid w:val="00CC5A13"/>
    <w:rsid w:val="00CD2315"/>
    <w:rsid w:val="00CD2960"/>
    <w:rsid w:val="00CD331E"/>
    <w:rsid w:val="00CD45BC"/>
    <w:rsid w:val="00CE3BA1"/>
    <w:rsid w:val="00CE7529"/>
    <w:rsid w:val="00CF5208"/>
    <w:rsid w:val="00D1028A"/>
    <w:rsid w:val="00D12517"/>
    <w:rsid w:val="00D14385"/>
    <w:rsid w:val="00D316A9"/>
    <w:rsid w:val="00D331A8"/>
    <w:rsid w:val="00D34EA9"/>
    <w:rsid w:val="00D36BE9"/>
    <w:rsid w:val="00D36E17"/>
    <w:rsid w:val="00D40F88"/>
    <w:rsid w:val="00D41A5B"/>
    <w:rsid w:val="00D41FFD"/>
    <w:rsid w:val="00D42AD9"/>
    <w:rsid w:val="00D44FD6"/>
    <w:rsid w:val="00D45670"/>
    <w:rsid w:val="00D45F19"/>
    <w:rsid w:val="00D47203"/>
    <w:rsid w:val="00D472E2"/>
    <w:rsid w:val="00D505BE"/>
    <w:rsid w:val="00D532C6"/>
    <w:rsid w:val="00D53DF4"/>
    <w:rsid w:val="00D661AE"/>
    <w:rsid w:val="00D663FF"/>
    <w:rsid w:val="00D7191D"/>
    <w:rsid w:val="00D7437F"/>
    <w:rsid w:val="00D75DE4"/>
    <w:rsid w:val="00D805C3"/>
    <w:rsid w:val="00D80DFE"/>
    <w:rsid w:val="00D81620"/>
    <w:rsid w:val="00D863CE"/>
    <w:rsid w:val="00D8704C"/>
    <w:rsid w:val="00D90875"/>
    <w:rsid w:val="00D942B1"/>
    <w:rsid w:val="00DA0E2F"/>
    <w:rsid w:val="00DA16BA"/>
    <w:rsid w:val="00DA4E7E"/>
    <w:rsid w:val="00DA5153"/>
    <w:rsid w:val="00DA565F"/>
    <w:rsid w:val="00DA5DBD"/>
    <w:rsid w:val="00DB0C45"/>
    <w:rsid w:val="00DB1474"/>
    <w:rsid w:val="00DB1C7F"/>
    <w:rsid w:val="00DC0FB0"/>
    <w:rsid w:val="00DC5139"/>
    <w:rsid w:val="00DC6D47"/>
    <w:rsid w:val="00DD4550"/>
    <w:rsid w:val="00DD5871"/>
    <w:rsid w:val="00DD5EDB"/>
    <w:rsid w:val="00DD7907"/>
    <w:rsid w:val="00DE031E"/>
    <w:rsid w:val="00DE6CF3"/>
    <w:rsid w:val="00DE7EF0"/>
    <w:rsid w:val="00DF484A"/>
    <w:rsid w:val="00DF53BB"/>
    <w:rsid w:val="00DF6AD6"/>
    <w:rsid w:val="00E01E12"/>
    <w:rsid w:val="00E03D72"/>
    <w:rsid w:val="00E0418E"/>
    <w:rsid w:val="00E04ED2"/>
    <w:rsid w:val="00E15EB8"/>
    <w:rsid w:val="00E20012"/>
    <w:rsid w:val="00E215FD"/>
    <w:rsid w:val="00E22D07"/>
    <w:rsid w:val="00E22DF0"/>
    <w:rsid w:val="00E231DC"/>
    <w:rsid w:val="00E247F1"/>
    <w:rsid w:val="00E262F5"/>
    <w:rsid w:val="00E2719F"/>
    <w:rsid w:val="00E274A3"/>
    <w:rsid w:val="00E30671"/>
    <w:rsid w:val="00E30A94"/>
    <w:rsid w:val="00E346CF"/>
    <w:rsid w:val="00E36188"/>
    <w:rsid w:val="00E37AFD"/>
    <w:rsid w:val="00E40937"/>
    <w:rsid w:val="00E42687"/>
    <w:rsid w:val="00E43868"/>
    <w:rsid w:val="00E439F5"/>
    <w:rsid w:val="00E45305"/>
    <w:rsid w:val="00E45BE6"/>
    <w:rsid w:val="00E56748"/>
    <w:rsid w:val="00E56CC0"/>
    <w:rsid w:val="00E634F1"/>
    <w:rsid w:val="00E63524"/>
    <w:rsid w:val="00E63A84"/>
    <w:rsid w:val="00E65D9F"/>
    <w:rsid w:val="00E67DB3"/>
    <w:rsid w:val="00E71665"/>
    <w:rsid w:val="00E71ADA"/>
    <w:rsid w:val="00E740C3"/>
    <w:rsid w:val="00E745E1"/>
    <w:rsid w:val="00E775F9"/>
    <w:rsid w:val="00E8347B"/>
    <w:rsid w:val="00E843A6"/>
    <w:rsid w:val="00E86BB0"/>
    <w:rsid w:val="00E916E2"/>
    <w:rsid w:val="00E96368"/>
    <w:rsid w:val="00E96C57"/>
    <w:rsid w:val="00E97423"/>
    <w:rsid w:val="00EA0BD2"/>
    <w:rsid w:val="00EA5CBD"/>
    <w:rsid w:val="00EB3261"/>
    <w:rsid w:val="00EB3D1C"/>
    <w:rsid w:val="00EB7575"/>
    <w:rsid w:val="00EC009F"/>
    <w:rsid w:val="00EC4EE8"/>
    <w:rsid w:val="00ED01A6"/>
    <w:rsid w:val="00ED3A35"/>
    <w:rsid w:val="00ED6701"/>
    <w:rsid w:val="00EE56CE"/>
    <w:rsid w:val="00EE5E22"/>
    <w:rsid w:val="00EE5EE2"/>
    <w:rsid w:val="00EF35C3"/>
    <w:rsid w:val="00EF3ED5"/>
    <w:rsid w:val="00EF3F51"/>
    <w:rsid w:val="00EF4074"/>
    <w:rsid w:val="00EF4150"/>
    <w:rsid w:val="00EF485D"/>
    <w:rsid w:val="00EF4EE8"/>
    <w:rsid w:val="00EF55A0"/>
    <w:rsid w:val="00EF6218"/>
    <w:rsid w:val="00EF7303"/>
    <w:rsid w:val="00F00D41"/>
    <w:rsid w:val="00F026E2"/>
    <w:rsid w:val="00F0714A"/>
    <w:rsid w:val="00F13092"/>
    <w:rsid w:val="00F23494"/>
    <w:rsid w:val="00F25489"/>
    <w:rsid w:val="00F27B47"/>
    <w:rsid w:val="00F27C92"/>
    <w:rsid w:val="00F30140"/>
    <w:rsid w:val="00F32AE4"/>
    <w:rsid w:val="00F3705C"/>
    <w:rsid w:val="00F371FF"/>
    <w:rsid w:val="00F42881"/>
    <w:rsid w:val="00F447DE"/>
    <w:rsid w:val="00F45F5D"/>
    <w:rsid w:val="00F47613"/>
    <w:rsid w:val="00F527A8"/>
    <w:rsid w:val="00F539BD"/>
    <w:rsid w:val="00F5437C"/>
    <w:rsid w:val="00F56CC3"/>
    <w:rsid w:val="00F60D62"/>
    <w:rsid w:val="00F6118A"/>
    <w:rsid w:val="00F61EF2"/>
    <w:rsid w:val="00F6279E"/>
    <w:rsid w:val="00F63D9A"/>
    <w:rsid w:val="00F64230"/>
    <w:rsid w:val="00F71B2C"/>
    <w:rsid w:val="00F72844"/>
    <w:rsid w:val="00F76D2C"/>
    <w:rsid w:val="00F76F82"/>
    <w:rsid w:val="00F76FFD"/>
    <w:rsid w:val="00F77A7F"/>
    <w:rsid w:val="00F81C67"/>
    <w:rsid w:val="00F81D2C"/>
    <w:rsid w:val="00F8205E"/>
    <w:rsid w:val="00F82D5A"/>
    <w:rsid w:val="00F853AF"/>
    <w:rsid w:val="00F86366"/>
    <w:rsid w:val="00F92008"/>
    <w:rsid w:val="00F926E6"/>
    <w:rsid w:val="00F9414B"/>
    <w:rsid w:val="00F9446F"/>
    <w:rsid w:val="00F978AB"/>
    <w:rsid w:val="00FA0F44"/>
    <w:rsid w:val="00FA76D1"/>
    <w:rsid w:val="00FB02F1"/>
    <w:rsid w:val="00FB04B0"/>
    <w:rsid w:val="00FB2269"/>
    <w:rsid w:val="00FB54D5"/>
    <w:rsid w:val="00FB6CD8"/>
    <w:rsid w:val="00FB6EE2"/>
    <w:rsid w:val="00FB7515"/>
    <w:rsid w:val="00FC3048"/>
    <w:rsid w:val="00FC4894"/>
    <w:rsid w:val="00FD03AC"/>
    <w:rsid w:val="00FD1781"/>
    <w:rsid w:val="00FD73E8"/>
    <w:rsid w:val="00FE001F"/>
    <w:rsid w:val="00FE2B5D"/>
    <w:rsid w:val="00FE7FFE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870058"/>
  <w15:docId w15:val="{15337609-CF5C-484B-A50D-269C2CB1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15EB8"/>
    <w:pPr>
      <w:spacing w:after="0"/>
    </w:pPr>
    <w:rPr>
      <w:rFonts w:ascii="Arial" w:eastAsia="Arial" w:hAnsi="Arial" w:cs="Arial"/>
      <w:color w:val="000000"/>
    </w:rPr>
  </w:style>
  <w:style w:type="paragraph" w:styleId="berschrift1">
    <w:name w:val="heading 1"/>
    <w:basedOn w:val="Standard"/>
    <w:next w:val="Standard"/>
    <w:rsid w:val="009C15AB"/>
    <w:pPr>
      <w:spacing w:before="480" w:after="120"/>
      <w:contextualSpacing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rsid w:val="009C15AB"/>
    <w:pPr>
      <w:spacing w:before="360" w:after="80"/>
      <w:contextualSpacing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rsid w:val="009C15AB"/>
    <w:pPr>
      <w:spacing w:before="280" w:after="80"/>
      <w:contextualSpacing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rsid w:val="009C15AB"/>
    <w:pPr>
      <w:spacing w:before="240" w:after="40"/>
      <w:contextualSpacing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rsid w:val="009C15AB"/>
    <w:pPr>
      <w:spacing w:before="220" w:after="40"/>
      <w:contextualSpacing/>
      <w:outlineLvl w:val="4"/>
    </w:pPr>
    <w:rPr>
      <w:b/>
    </w:rPr>
  </w:style>
  <w:style w:type="paragraph" w:styleId="berschrift6">
    <w:name w:val="heading 6"/>
    <w:basedOn w:val="Standard"/>
    <w:next w:val="Standard"/>
    <w:rsid w:val="009C15AB"/>
    <w:pPr>
      <w:spacing w:before="200" w:after="40"/>
      <w:contextualSpacing/>
      <w:outlineLvl w:val="5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rsid w:val="009C15AB"/>
    <w:pPr>
      <w:spacing w:before="480" w:after="120"/>
      <w:contextualSpacing/>
    </w:pPr>
    <w:rPr>
      <w:b/>
      <w:sz w:val="72"/>
    </w:rPr>
  </w:style>
  <w:style w:type="paragraph" w:styleId="Untertitel">
    <w:name w:val="Subtitle"/>
    <w:basedOn w:val="Standard"/>
    <w:next w:val="Standard"/>
    <w:rsid w:val="009C15AB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istenabsatz">
    <w:name w:val="List Paragraph"/>
    <w:basedOn w:val="Standard"/>
    <w:qFormat/>
    <w:rsid w:val="00DB1C7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B4009"/>
    <w:rPr>
      <w:color w:val="auto"/>
      <w:u w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9E15CA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E139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1392"/>
    <w:rPr>
      <w:rFonts w:ascii="Arial" w:eastAsia="Arial" w:hAnsi="Arial" w:cs="Arial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9E139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1392"/>
    <w:rPr>
      <w:rFonts w:ascii="Arial" w:eastAsia="Arial" w:hAnsi="Arial" w:cs="Arial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13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13C5"/>
    <w:rPr>
      <w:rFonts w:ascii="Tahoma" w:eastAsia="Arial" w:hAnsi="Tahoma" w:cs="Tahoma"/>
      <w:color w:val="000000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1D3DB3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D3DB3"/>
    <w:rPr>
      <w:rFonts w:ascii="Arial" w:eastAsia="Arial" w:hAnsi="Arial" w:cs="Arial"/>
      <w:color w:val="000000"/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1D3DB3"/>
    <w:rPr>
      <w:vertAlign w:val="superscript"/>
    </w:rPr>
  </w:style>
  <w:style w:type="paragraph" w:customStyle="1" w:styleId="MBKapitel">
    <w:name w:val="MB_Kapitel"/>
    <w:basedOn w:val="Standard"/>
    <w:rsid w:val="005B64E0"/>
    <w:pPr>
      <w:spacing w:before="240" w:after="240" w:line="240" w:lineRule="auto"/>
      <w:ind w:left="567" w:hanging="567"/>
    </w:pPr>
    <w:rPr>
      <w:b/>
      <w:sz w:val="26"/>
      <w:szCs w:val="26"/>
    </w:rPr>
  </w:style>
  <w:style w:type="paragraph" w:customStyle="1" w:styleId="MBberschrift">
    <w:name w:val="MB_Überschrift"/>
    <w:basedOn w:val="Standard"/>
    <w:rsid w:val="00F3705C"/>
    <w:pPr>
      <w:spacing w:after="360" w:line="240" w:lineRule="auto"/>
    </w:pPr>
    <w:rPr>
      <w:sz w:val="30"/>
      <w:szCs w:val="30"/>
    </w:rPr>
  </w:style>
  <w:style w:type="paragraph" w:customStyle="1" w:styleId="MBText">
    <w:name w:val="MB_Text"/>
    <w:basedOn w:val="Standard"/>
    <w:link w:val="MBTextZchn"/>
    <w:rsid w:val="00C1660D"/>
    <w:pPr>
      <w:spacing w:after="120" w:line="288" w:lineRule="auto"/>
    </w:pPr>
  </w:style>
  <w:style w:type="paragraph" w:customStyle="1" w:styleId="MBAufzhlung">
    <w:name w:val="MB_Aufzählung"/>
    <w:basedOn w:val="MBText"/>
    <w:rsid w:val="00FB2269"/>
    <w:pPr>
      <w:numPr>
        <w:numId w:val="1"/>
      </w:numPr>
      <w:ind w:left="340" w:hanging="340"/>
    </w:pPr>
  </w:style>
  <w:style w:type="table" w:styleId="Tabellenraster">
    <w:name w:val="Table Grid"/>
    <w:basedOn w:val="NormaleTabelle"/>
    <w:uiPriority w:val="59"/>
    <w:rsid w:val="006B2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BTabelleHeadline">
    <w:name w:val="MB_Tabelle_Headline"/>
    <w:basedOn w:val="Standard"/>
    <w:rsid w:val="00AC33F8"/>
    <w:pPr>
      <w:spacing w:line="240" w:lineRule="auto"/>
    </w:pPr>
    <w:rPr>
      <w:b/>
      <w:color w:val="FFFFFF" w:themeColor="background1"/>
      <w:sz w:val="18"/>
    </w:rPr>
  </w:style>
  <w:style w:type="paragraph" w:customStyle="1" w:styleId="MBTabelleSubline">
    <w:name w:val="MB_Tabelle_Subline"/>
    <w:basedOn w:val="Standard"/>
    <w:rsid w:val="006B275D"/>
    <w:pPr>
      <w:spacing w:line="240" w:lineRule="auto"/>
      <w:ind w:left="57"/>
    </w:pPr>
    <w:rPr>
      <w:b/>
    </w:rPr>
  </w:style>
  <w:style w:type="paragraph" w:customStyle="1" w:styleId="Formatvorlage1">
    <w:name w:val="Formatvorlage1"/>
    <w:basedOn w:val="Standard"/>
    <w:rsid w:val="006B275D"/>
    <w:pPr>
      <w:ind w:left="57"/>
    </w:pPr>
  </w:style>
  <w:style w:type="paragraph" w:customStyle="1" w:styleId="MBTabelleAufzhlung">
    <w:name w:val="MB_Tabelle_Aufzählung"/>
    <w:basedOn w:val="MBTabelleAufzhlung2"/>
    <w:rsid w:val="00150FEE"/>
  </w:style>
  <w:style w:type="paragraph" w:customStyle="1" w:styleId="MBTabelleNummerierung">
    <w:name w:val="MB_Tabelle_Nummerierung"/>
    <w:basedOn w:val="Standard"/>
    <w:rsid w:val="006B275D"/>
    <w:pPr>
      <w:ind w:left="511" w:hanging="454"/>
    </w:pPr>
  </w:style>
  <w:style w:type="paragraph" w:customStyle="1" w:styleId="MBSubline">
    <w:name w:val="MB_Subline"/>
    <w:basedOn w:val="MBText"/>
    <w:rsid w:val="003412F3"/>
    <w:pPr>
      <w:spacing w:before="240"/>
      <w:ind w:left="567" w:hanging="567"/>
    </w:pPr>
    <w:rPr>
      <w:b/>
      <w:szCs w:val="26"/>
    </w:rPr>
  </w:style>
  <w:style w:type="paragraph" w:customStyle="1" w:styleId="MBTabelleText2">
    <w:name w:val="MB_Tabelle_Text_2"/>
    <w:basedOn w:val="MBTabelleAufzhlung"/>
    <w:rsid w:val="00C1660D"/>
    <w:pPr>
      <w:numPr>
        <w:numId w:val="0"/>
      </w:numPr>
      <w:tabs>
        <w:tab w:val="left" w:pos="454"/>
      </w:tabs>
    </w:pPr>
    <w:rPr>
      <w:sz w:val="22"/>
    </w:rPr>
  </w:style>
  <w:style w:type="paragraph" w:customStyle="1" w:styleId="MBTabelleSubline2">
    <w:name w:val="MB_Tabelle_Subline_2"/>
    <w:basedOn w:val="MBTabelleSubline"/>
    <w:rsid w:val="0076127C"/>
    <w:rPr>
      <w:sz w:val="18"/>
    </w:rPr>
  </w:style>
  <w:style w:type="paragraph" w:customStyle="1" w:styleId="MBTabelleNummerierung2">
    <w:name w:val="MB_Tabelle_Nummerierung_2"/>
    <w:basedOn w:val="MBTabelleNummerierung"/>
    <w:rsid w:val="00AC33F8"/>
    <w:pPr>
      <w:spacing w:after="120" w:line="240" w:lineRule="auto"/>
      <w:ind w:left="397" w:hanging="397"/>
    </w:pPr>
    <w:rPr>
      <w:sz w:val="20"/>
    </w:rPr>
  </w:style>
  <w:style w:type="paragraph" w:customStyle="1" w:styleId="MBTabelleAufzhlung2">
    <w:name w:val="MB_Tabelle_Aufzählung_2"/>
    <w:rsid w:val="00AC33F8"/>
    <w:pPr>
      <w:numPr>
        <w:numId w:val="2"/>
      </w:numPr>
      <w:spacing w:after="120" w:line="240" w:lineRule="auto"/>
      <w:ind w:left="340" w:hanging="340"/>
    </w:pPr>
    <w:rPr>
      <w:rFonts w:ascii="Arial" w:eastAsia="Arial" w:hAnsi="Arial" w:cs="Arial"/>
      <w:color w:val="000000"/>
      <w:sz w:val="20"/>
    </w:rPr>
  </w:style>
  <w:style w:type="paragraph" w:customStyle="1" w:styleId="MBTabelleText">
    <w:name w:val="MB_Tabelle_Text"/>
    <w:basedOn w:val="Standard"/>
    <w:rsid w:val="00C1660D"/>
    <w:pPr>
      <w:spacing w:before="120" w:line="240" w:lineRule="auto"/>
    </w:pPr>
  </w:style>
  <w:style w:type="paragraph" w:customStyle="1" w:styleId="MBAbschnitt">
    <w:name w:val="MB_Abschnitt"/>
    <w:basedOn w:val="MBText"/>
    <w:rsid w:val="000C140F"/>
    <w:pPr>
      <w:ind w:left="425" w:hanging="425"/>
    </w:pPr>
  </w:style>
  <w:style w:type="paragraph" w:styleId="StandardWeb">
    <w:name w:val="Normal (Web)"/>
    <w:basedOn w:val="Standard"/>
    <w:uiPriority w:val="99"/>
    <w:unhideWhenUsed/>
    <w:rsid w:val="008A2FD5"/>
    <w:pPr>
      <w:spacing w:after="240" w:line="240" w:lineRule="auto"/>
    </w:pPr>
    <w:rPr>
      <w:rFonts w:ascii="Helvetica" w:eastAsia="Times New Roman" w:hAnsi="Helvetica" w:cs="Times New Roman"/>
      <w:color w:val="auto"/>
      <w:sz w:val="24"/>
      <w:szCs w:val="24"/>
    </w:rPr>
  </w:style>
  <w:style w:type="paragraph" w:customStyle="1" w:styleId="MBFunote">
    <w:name w:val="MB_Fußnote"/>
    <w:basedOn w:val="Funotentext"/>
    <w:rsid w:val="00D45F19"/>
    <w:rPr>
      <w:sz w:val="16"/>
    </w:rPr>
  </w:style>
  <w:style w:type="paragraph" w:customStyle="1" w:styleId="MBHeadline2">
    <w:name w:val="MB Headline 2"/>
    <w:basedOn w:val="MBTabelleHeadline"/>
    <w:rsid w:val="00305C71"/>
    <w:rPr>
      <w:sz w:val="22"/>
    </w:rPr>
  </w:style>
  <w:style w:type="paragraph" w:customStyle="1" w:styleId="MBImpressum">
    <w:name w:val="MB Impressum"/>
    <w:basedOn w:val="MBSubline"/>
    <w:rsid w:val="00305C71"/>
    <w:pPr>
      <w:spacing w:before="0" w:after="0"/>
      <w:ind w:left="0" w:firstLine="0"/>
    </w:pPr>
    <w:rPr>
      <w:b w:val="0"/>
      <w:sz w:val="18"/>
    </w:rPr>
  </w:style>
  <w:style w:type="paragraph" w:customStyle="1" w:styleId="MBTabelleVeranstaltung">
    <w:name w:val="MB_Tabelle_Veranstaltung"/>
    <w:basedOn w:val="MBTabelleText2"/>
    <w:rsid w:val="00F447DE"/>
    <w:pPr>
      <w:spacing w:before="40"/>
    </w:pPr>
    <w:rPr>
      <w:sz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623800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rsid w:val="00777D4C"/>
    <w:pPr>
      <w:tabs>
        <w:tab w:val="right" w:leader="dot" w:pos="8493"/>
      </w:tabs>
      <w:spacing w:after="100"/>
    </w:pPr>
  </w:style>
  <w:style w:type="paragraph" w:customStyle="1" w:styleId="MBInhaltsverzeichnis">
    <w:name w:val="MB_Inhaltsverzeichnis"/>
    <w:basedOn w:val="MBText"/>
    <w:rsid w:val="00E439F5"/>
    <w:pPr>
      <w:tabs>
        <w:tab w:val="left" w:leader="dot" w:pos="8222"/>
        <w:tab w:val="right" w:pos="8505"/>
      </w:tabs>
      <w:ind w:left="397" w:hanging="397"/>
    </w:pPr>
    <w:rPr>
      <w:noProof/>
    </w:rPr>
  </w:style>
  <w:style w:type="character" w:styleId="Platzhaltertext">
    <w:name w:val="Placeholder Text"/>
    <w:basedOn w:val="Absatz-Standardschriftart"/>
    <w:uiPriority w:val="99"/>
    <w:semiHidden/>
    <w:rsid w:val="00A31670"/>
    <w:rPr>
      <w:color w:val="808080"/>
    </w:rPr>
  </w:style>
  <w:style w:type="paragraph" w:customStyle="1" w:styleId="MBTabelleText3">
    <w:name w:val="MB_Tabelle_Text_3"/>
    <w:basedOn w:val="MBTabelleText2"/>
    <w:rsid w:val="005B3DD4"/>
    <w:rPr>
      <w:sz w:val="18"/>
      <w:szCs w:val="18"/>
    </w:rPr>
  </w:style>
  <w:style w:type="paragraph" w:customStyle="1" w:styleId="MBIV">
    <w:name w:val="MB_IV"/>
    <w:basedOn w:val="MBText"/>
    <w:rsid w:val="005C4D15"/>
    <w:pPr>
      <w:tabs>
        <w:tab w:val="left" w:leader="dot" w:pos="7938"/>
        <w:tab w:val="right" w:pos="8505"/>
      </w:tabs>
      <w:spacing w:after="60"/>
      <w:ind w:left="567" w:hanging="567"/>
    </w:pPr>
    <w:rPr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7B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7B8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7B8F"/>
    <w:rPr>
      <w:rFonts w:ascii="Arial" w:eastAsia="Arial" w:hAnsi="Arial" w:cs="Arial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7B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7B8F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MBkleineberschrift">
    <w:name w:val="MB_kleine_Überschrift"/>
    <w:basedOn w:val="MBTabelleText3"/>
    <w:rsid w:val="00E15EB8"/>
    <w:pPr>
      <w:spacing w:after="60"/>
    </w:pPr>
  </w:style>
  <w:style w:type="paragraph" w:customStyle="1" w:styleId="MBSublineLinie">
    <w:name w:val="MB_Subline_Linie"/>
    <w:basedOn w:val="MBSubline"/>
    <w:rsid w:val="00B602B7"/>
    <w:pPr>
      <w:pBdr>
        <w:top w:val="single" w:sz="4" w:space="6" w:color="auto"/>
      </w:pBdr>
    </w:pPr>
    <w:rPr>
      <w:b w:val="0"/>
    </w:rPr>
  </w:style>
  <w:style w:type="paragraph" w:customStyle="1" w:styleId="MBTabelleText1">
    <w:name w:val="MB_Tabelle_Text_1"/>
    <w:basedOn w:val="MBTabelleText2"/>
    <w:rsid w:val="00C1660D"/>
    <w:rPr>
      <w:sz w:val="26"/>
      <w:szCs w:val="26"/>
    </w:rPr>
  </w:style>
  <w:style w:type="paragraph" w:customStyle="1" w:styleId="Default">
    <w:name w:val="Default"/>
    <w:rsid w:val="007B00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59397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NurText">
    <w:name w:val="Plain Text"/>
    <w:basedOn w:val="Standard"/>
    <w:link w:val="NurTextZchn"/>
    <w:rsid w:val="00447FA9"/>
    <w:pPr>
      <w:spacing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447FA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707877"/>
  </w:style>
  <w:style w:type="character" w:styleId="Fett">
    <w:name w:val="Strong"/>
    <w:basedOn w:val="Absatz-Standardschriftart"/>
    <w:uiPriority w:val="22"/>
    <w:qFormat/>
    <w:rsid w:val="00707877"/>
    <w:rPr>
      <w:b/>
      <w:bCs/>
    </w:rPr>
  </w:style>
  <w:style w:type="character" w:customStyle="1" w:styleId="link-external">
    <w:name w:val="link-external"/>
    <w:basedOn w:val="Absatz-Standardschriftart"/>
    <w:rsid w:val="008F259C"/>
  </w:style>
  <w:style w:type="paragraph" w:customStyle="1" w:styleId="Standard1">
    <w:name w:val="Standard1"/>
    <w:basedOn w:val="Standard"/>
    <w:link w:val="StandardZchn"/>
    <w:qFormat/>
    <w:rsid w:val="00C84DBF"/>
  </w:style>
  <w:style w:type="character" w:customStyle="1" w:styleId="MBTextZchn">
    <w:name w:val="MB_Text Zchn"/>
    <w:basedOn w:val="Absatz-Standardschriftart"/>
    <w:link w:val="MBText"/>
    <w:rsid w:val="00C84DBF"/>
    <w:rPr>
      <w:rFonts w:ascii="Arial" w:eastAsia="Arial" w:hAnsi="Arial" w:cs="Arial"/>
      <w:color w:val="000000"/>
    </w:rPr>
  </w:style>
  <w:style w:type="character" w:customStyle="1" w:styleId="StandardZchn">
    <w:name w:val="Standard Zchn"/>
    <w:basedOn w:val="MBTextZchn"/>
    <w:link w:val="Standard1"/>
    <w:rsid w:val="00C84DBF"/>
    <w:rPr>
      <w:rFonts w:ascii="Arial" w:eastAsia="Arial" w:hAnsi="Arial" w:cs="Arial"/>
      <w:color w:val="000000"/>
    </w:rPr>
  </w:style>
  <w:style w:type="table" w:styleId="TabellemithellemGitternetz">
    <w:name w:val="Grid Table Light"/>
    <w:basedOn w:val="NormaleTabelle"/>
    <w:uiPriority w:val="40"/>
    <w:rsid w:val="00022F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L-Kopfzeilen-Titel">
    <w:name w:val="NL-Kopfzeilen-Titel"/>
    <w:rsid w:val="000113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exact"/>
    </w:pPr>
    <w:rPr>
      <w:rFonts w:ascii="Calibri" w:eastAsia="Calibri" w:hAnsi="Calibri" w:cs="Calibri"/>
      <w:color w:val="000000"/>
      <w:sz w:val="19"/>
      <w:szCs w:val="19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03455-979E-4171-AF20-236DE9ECA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792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Medienkompetenz_Matrix.docx</vt:lpstr>
    </vt:vector>
  </TitlesOfParts>
  <Company>IZLBW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Medienkompetenz_Matrix.docx</dc:title>
  <dc:creator>Tilo Müller</dc:creator>
  <cp:lastModifiedBy>Christine Kinzel</cp:lastModifiedBy>
  <cp:revision>2</cp:revision>
  <cp:lastPrinted>2017-03-10T08:47:00Z</cp:lastPrinted>
  <dcterms:created xsi:type="dcterms:W3CDTF">2024-03-11T14:30:00Z</dcterms:created>
  <dcterms:modified xsi:type="dcterms:W3CDTF">2024-03-11T14:30:00Z</dcterms:modified>
</cp:coreProperties>
</file>