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rsidR="00EA10DE" w:rsidRPr="00EF76A8" w:rsidRDefault="00EA10DE" w:rsidP="00EA10DE">
      <w:pPr>
        <w:pageBreakBefore/>
        <w:shd w:val="clear" w:color="auto" w:fill="92D050"/>
        <w:tabs>
          <w:tab w:val="right" w:pos="9639"/>
        </w:tabs>
        <w:jc w:val="both"/>
        <w:rPr>
          <w:b/>
          <w:sz w:val="6"/>
        </w:rPr>
      </w:pPr>
    </w:p>
    <w:p w:rsidR="00FE6AB0" w:rsidRDefault="00EA10DE" w:rsidP="00EA10DE">
      <w:pPr>
        <w:shd w:val="clear" w:color="auto" w:fill="92D050"/>
        <w:tabs>
          <w:tab w:val="right" w:pos="9639"/>
        </w:tabs>
        <w:jc w:val="center"/>
        <w:rPr>
          <w:b/>
          <w:sz w:val="22"/>
          <w:szCs w:val="22"/>
        </w:rPr>
      </w:pPr>
      <w:r w:rsidRPr="009324D1">
        <w:rPr>
          <w:rFonts w:ascii="Arial Narrow" w:hAnsi="Arial Narrow"/>
          <w:sz w:val="18"/>
          <w:szCs w:val="18"/>
        </w:rPr>
        <w:t xml:space="preserve">Lösungshinweise: </w:t>
      </w:r>
      <w:r w:rsidR="00FE6AB0" w:rsidRPr="00FE6AB0">
        <w:rPr>
          <w:b/>
          <w:sz w:val="22"/>
          <w:szCs w:val="22"/>
        </w:rPr>
        <w:t>Fallbeispiel</w:t>
      </w:r>
      <w:r w:rsidR="00FE6AB0">
        <w:rPr>
          <w:b/>
          <w:sz w:val="22"/>
          <w:szCs w:val="22"/>
        </w:rPr>
        <w:t>e Aggression &amp;</w:t>
      </w:r>
      <w:r w:rsidR="00FE6AB0" w:rsidRPr="00FE6AB0">
        <w:rPr>
          <w:b/>
          <w:sz w:val="22"/>
          <w:szCs w:val="22"/>
        </w:rPr>
        <w:t xml:space="preserve"> Alkoholismus:</w:t>
      </w:r>
    </w:p>
    <w:p w:rsidR="00EA10DE" w:rsidRPr="00A163D5" w:rsidRDefault="00FE6AB0" w:rsidP="00EA10DE">
      <w:pPr>
        <w:shd w:val="clear" w:color="auto" w:fill="92D050"/>
        <w:tabs>
          <w:tab w:val="right" w:pos="9639"/>
        </w:tabs>
        <w:jc w:val="center"/>
        <w:rPr>
          <w:rFonts w:ascii="Arial Narrow" w:hAnsi="Arial Narrow"/>
          <w:b/>
        </w:rPr>
      </w:pPr>
      <w:r w:rsidRPr="00FE6AB0">
        <w:rPr>
          <w:b/>
          <w:sz w:val="22"/>
          <w:szCs w:val="22"/>
        </w:rPr>
        <w:t>Wie hängen Gene und komplexe Merkmale zusammen?</w:t>
      </w:r>
    </w:p>
    <w:p w:rsidR="00EA10DE" w:rsidRPr="00EF76A8" w:rsidRDefault="00EA10DE" w:rsidP="00EA10DE">
      <w:pPr>
        <w:shd w:val="clear" w:color="auto" w:fill="92D050"/>
        <w:tabs>
          <w:tab w:val="right" w:pos="9639"/>
        </w:tabs>
        <w:jc w:val="both"/>
        <w:rPr>
          <w:b/>
          <w:sz w:val="6"/>
        </w:rPr>
      </w:pPr>
      <w:r w:rsidRPr="00EF76A8">
        <w:rPr>
          <w:b/>
          <w:sz w:val="6"/>
        </w:rPr>
        <w:t xml:space="preserve"> </w:t>
      </w:r>
    </w:p>
    <w:p w:rsidR="00B83971" w:rsidRPr="003B4D86" w:rsidRDefault="00B83971" w:rsidP="001165AE">
      <w:pPr>
        <w:rPr>
          <w:color w:val="000000" w:themeColor="text1"/>
          <w:sz w:val="10"/>
          <w:szCs w:val="10"/>
        </w:rPr>
      </w:pPr>
    </w:p>
    <w:p w:rsidR="00E55865" w:rsidRDefault="00E55865" w:rsidP="00E55865">
      <w:pPr>
        <w:tabs>
          <w:tab w:val="left" w:pos="284"/>
        </w:tabs>
        <w:spacing w:before="40"/>
        <w:jc w:val="both"/>
        <w:rPr>
          <w:rFonts w:ascii="Times" w:hAnsi="Times"/>
        </w:rPr>
      </w:pPr>
    </w:p>
    <w:p w:rsidR="00E55865" w:rsidRPr="00687B4B" w:rsidRDefault="00E55865" w:rsidP="00E55865">
      <w:pPr>
        <w:tabs>
          <w:tab w:val="left" w:pos="284"/>
        </w:tabs>
        <w:jc w:val="both"/>
        <w:rPr>
          <w:rFonts w:ascii="Times" w:hAnsi="Times"/>
          <w:sz w:val="26"/>
          <w:szCs w:val="26"/>
        </w:rPr>
      </w:pPr>
    </w:p>
    <w:p w:rsidR="00E55865" w:rsidRPr="00687B4B" w:rsidRDefault="00E55865" w:rsidP="00FE6AB0">
      <w:pPr>
        <w:shd w:val="clear" w:color="auto" w:fill="D9D9D9" w:themeFill="background1" w:themeFillShade="D9"/>
        <w:tabs>
          <w:tab w:val="left" w:pos="284"/>
        </w:tabs>
        <w:spacing w:before="140"/>
        <w:jc w:val="both"/>
        <w:rPr>
          <w:rFonts w:ascii="Times" w:hAnsi="Times"/>
          <w:b/>
          <w:bCs/>
          <w:sz w:val="26"/>
          <w:szCs w:val="26"/>
        </w:rPr>
      </w:pPr>
      <w:r w:rsidRPr="00687B4B">
        <w:rPr>
          <w:rFonts w:ascii="Times" w:hAnsi="Times"/>
          <w:b/>
          <w:bCs/>
          <w:sz w:val="26"/>
          <w:szCs w:val="26"/>
        </w:rPr>
        <w:t>Arbeitsauftrag</w:t>
      </w:r>
      <w:r w:rsidR="00FE6AB0">
        <w:rPr>
          <w:rFonts w:ascii="Times" w:hAnsi="Times"/>
          <w:b/>
          <w:bCs/>
          <w:sz w:val="26"/>
          <w:szCs w:val="26"/>
        </w:rPr>
        <w:t xml:space="preserve"> „Gen für Aggression“</w:t>
      </w:r>
    </w:p>
    <w:p w:rsidR="00E55865" w:rsidRPr="00EE3394" w:rsidRDefault="00E55865" w:rsidP="00FE6AB0">
      <w:pPr>
        <w:pStyle w:val="Listenabsatz"/>
        <w:numPr>
          <w:ilvl w:val="0"/>
          <w:numId w:val="7"/>
        </w:numPr>
        <w:shd w:val="clear" w:color="auto" w:fill="D9D9D9" w:themeFill="background1" w:themeFillShade="D9"/>
        <w:tabs>
          <w:tab w:val="left" w:pos="198"/>
        </w:tabs>
        <w:spacing w:before="40"/>
        <w:ind w:left="198" w:hanging="198"/>
        <w:rPr>
          <w:rFonts w:ascii="Times" w:hAnsi="Times"/>
          <w:sz w:val="26"/>
          <w:szCs w:val="26"/>
        </w:rPr>
      </w:pPr>
      <w:r w:rsidRPr="00EE3394">
        <w:rPr>
          <w:rFonts w:ascii="Times" w:hAnsi="Times"/>
          <w:sz w:val="26"/>
          <w:szCs w:val="26"/>
        </w:rPr>
        <w:t xml:space="preserve">Nehmt anhand der Angaben zum Fallbeispiel „Aggressions-Gen“ kritisch Stellung: „Gen oder Umwelt: Worauf könnte das komplexe Merkmal Aggression zurückzuführen sein?“ </w:t>
      </w:r>
    </w:p>
    <w:p w:rsidR="00EE3394" w:rsidRDefault="00FE6AB0" w:rsidP="00EE3394">
      <w:pPr>
        <w:tabs>
          <w:tab w:val="left" w:pos="198"/>
        </w:tabs>
        <w:spacing w:before="40"/>
        <w:rPr>
          <w:rFonts w:ascii="Times" w:hAnsi="Times"/>
          <w:sz w:val="26"/>
          <w:szCs w:val="26"/>
        </w:rPr>
      </w:pPr>
      <w:r>
        <w:rPr>
          <w:rFonts w:ascii="Times" w:hAnsi="Times"/>
          <w:sz w:val="26"/>
          <w:szCs w:val="26"/>
        </w:rPr>
        <w:t>Es gibt einen Zusammenhang zwischen dem Gen MAO-A, seinem Produkt (einem Enzym), der Konzentration von Botenstoffen und der aggressiven Wirkung. Allerdings nahmen an der zitierten Studie 48 Personen teil, die diese Genvariante aufwiesen, dazu auch veränderte Hirnaktivitäten, die aber trotzdem nicht auffällig waren. Das spricht dafür, dass es außer den Genen noch weitere Auslöser für Aggression geben muss. Die Personen stammten aus geordneten Verhältnissen. Viel</w:t>
      </w:r>
      <w:r w:rsidR="00010A58">
        <w:rPr>
          <w:rFonts w:ascii="Times" w:hAnsi="Times"/>
          <w:sz w:val="26"/>
          <w:szCs w:val="26"/>
        </w:rPr>
        <w:t>le</w:t>
      </w:r>
      <w:r>
        <w:rPr>
          <w:rFonts w:ascii="Times" w:hAnsi="Times"/>
          <w:sz w:val="26"/>
          <w:szCs w:val="26"/>
        </w:rPr>
        <w:t>icht ist es z.B. das soziale Umfeld, das Aggressionen bei Trägern solcher Gene auslöst. Gen</w:t>
      </w:r>
      <w:r w:rsidR="00010A58">
        <w:rPr>
          <w:rFonts w:ascii="Times" w:hAnsi="Times"/>
          <w:sz w:val="26"/>
          <w:szCs w:val="26"/>
        </w:rPr>
        <w:t>e</w:t>
      </w:r>
      <w:r>
        <w:rPr>
          <w:rFonts w:ascii="Times" w:hAnsi="Times"/>
          <w:sz w:val="26"/>
          <w:szCs w:val="26"/>
        </w:rPr>
        <w:t xml:space="preserve"> und Umwelt wirken also möglicherweise zusammen. </w:t>
      </w:r>
    </w:p>
    <w:p w:rsidR="00FE6AB0" w:rsidRDefault="00FE6AB0" w:rsidP="00FE6AB0">
      <w:pPr>
        <w:pStyle w:val="Listenabsatz"/>
        <w:tabs>
          <w:tab w:val="left" w:pos="284"/>
        </w:tabs>
        <w:spacing w:before="140"/>
        <w:ind w:left="0"/>
        <w:jc w:val="both"/>
        <w:rPr>
          <w:rFonts w:ascii="Times" w:hAnsi="Times"/>
          <w:b/>
          <w:bCs/>
          <w:sz w:val="26"/>
          <w:szCs w:val="26"/>
        </w:rPr>
      </w:pPr>
    </w:p>
    <w:p w:rsidR="00FE6AB0" w:rsidRPr="00FE6AB0" w:rsidRDefault="00FE6AB0" w:rsidP="00FE6AB0">
      <w:pPr>
        <w:pStyle w:val="Listenabsatz"/>
        <w:shd w:val="clear" w:color="auto" w:fill="D9D9D9" w:themeFill="background1" w:themeFillShade="D9"/>
        <w:tabs>
          <w:tab w:val="left" w:pos="284"/>
        </w:tabs>
        <w:spacing w:before="140"/>
        <w:ind w:left="0"/>
        <w:jc w:val="both"/>
        <w:rPr>
          <w:rFonts w:ascii="Times" w:hAnsi="Times"/>
          <w:b/>
          <w:bCs/>
          <w:sz w:val="26"/>
          <w:szCs w:val="26"/>
        </w:rPr>
      </w:pPr>
      <w:r w:rsidRPr="00FE6AB0">
        <w:rPr>
          <w:rFonts w:ascii="Times" w:hAnsi="Times"/>
          <w:b/>
          <w:bCs/>
          <w:sz w:val="26"/>
          <w:szCs w:val="26"/>
        </w:rPr>
        <w:t xml:space="preserve">Arbeitsauftrag „Gen für </w:t>
      </w:r>
      <w:r>
        <w:rPr>
          <w:rFonts w:ascii="Times" w:hAnsi="Times"/>
          <w:b/>
          <w:bCs/>
          <w:sz w:val="26"/>
          <w:szCs w:val="26"/>
        </w:rPr>
        <w:t>Alkoholismus</w:t>
      </w:r>
      <w:r w:rsidRPr="00FE6AB0">
        <w:rPr>
          <w:rFonts w:ascii="Times" w:hAnsi="Times"/>
          <w:b/>
          <w:bCs/>
          <w:sz w:val="26"/>
          <w:szCs w:val="26"/>
        </w:rPr>
        <w:t>“</w:t>
      </w:r>
    </w:p>
    <w:p w:rsidR="00FE6AB0" w:rsidRPr="00EE3394" w:rsidRDefault="00FE6AB0" w:rsidP="00FE6AB0">
      <w:pPr>
        <w:pStyle w:val="Listenabsatz"/>
        <w:numPr>
          <w:ilvl w:val="0"/>
          <w:numId w:val="7"/>
        </w:numPr>
        <w:shd w:val="clear" w:color="auto" w:fill="D9D9D9" w:themeFill="background1" w:themeFillShade="D9"/>
        <w:tabs>
          <w:tab w:val="left" w:pos="198"/>
        </w:tabs>
        <w:spacing w:before="40"/>
        <w:ind w:left="198" w:hanging="198"/>
        <w:rPr>
          <w:rFonts w:ascii="Times" w:hAnsi="Times"/>
          <w:sz w:val="26"/>
          <w:szCs w:val="26"/>
        </w:rPr>
      </w:pPr>
      <w:r w:rsidRPr="006C4CEC">
        <w:rPr>
          <w:rFonts w:ascii="Times" w:hAnsi="Times"/>
          <w:sz w:val="26"/>
          <w:szCs w:val="26"/>
        </w:rPr>
        <w:t>Nehmt anhand der Angaben zum Fallbeispiel „Alkoholismus-Gen“ kritisch Stellung: „</w:t>
      </w:r>
      <w:r>
        <w:rPr>
          <w:rFonts w:ascii="Times" w:hAnsi="Times"/>
          <w:sz w:val="26"/>
          <w:szCs w:val="26"/>
        </w:rPr>
        <w:t xml:space="preserve">Gene oder Umwelt: </w:t>
      </w:r>
      <w:r w:rsidRPr="006C4CEC">
        <w:rPr>
          <w:rFonts w:ascii="Times" w:hAnsi="Times"/>
          <w:sz w:val="26"/>
          <w:szCs w:val="26"/>
        </w:rPr>
        <w:t>Worauf könnte das komplexe Merkmal Alkoholismus zurückzuführen sein?“</w:t>
      </w:r>
      <w:r w:rsidRPr="00EE3394">
        <w:rPr>
          <w:rFonts w:ascii="Times" w:hAnsi="Times"/>
          <w:sz w:val="26"/>
          <w:szCs w:val="26"/>
        </w:rPr>
        <w:t xml:space="preserve"> </w:t>
      </w:r>
    </w:p>
    <w:p w:rsidR="00EE3394" w:rsidRPr="006C4CEC" w:rsidRDefault="00FE6AB0" w:rsidP="00EE3394">
      <w:pPr>
        <w:tabs>
          <w:tab w:val="left" w:pos="284"/>
        </w:tabs>
        <w:spacing w:before="100"/>
        <w:jc w:val="both"/>
        <w:rPr>
          <w:rFonts w:ascii="Times" w:hAnsi="Times"/>
          <w:sz w:val="26"/>
          <w:szCs w:val="26"/>
        </w:rPr>
      </w:pPr>
      <w:r>
        <w:rPr>
          <w:rFonts w:ascii="Times" w:hAnsi="Times"/>
          <w:sz w:val="26"/>
          <w:szCs w:val="26"/>
        </w:rPr>
        <w:t xml:space="preserve">Laut der Angaben konnte man einen Zusammenhang zwischen bestimmten Genen, besonders SNCA, und Alkoholismus nachweisen. Hier zeigt sich ein Zusammenhang zwischen dem gen, dem Genprodukt (dem Enzym) und der Konzentration bestimmter Botenstoffe im Gehirn, die auf das Belohnungssystem wirken. </w:t>
      </w:r>
      <w:r w:rsidR="00010A58">
        <w:rPr>
          <w:rFonts w:ascii="Times" w:hAnsi="Times"/>
          <w:sz w:val="26"/>
          <w:szCs w:val="26"/>
        </w:rPr>
        <w:t xml:space="preserve">Allerdings gab es in der Studie auch Personen, die „genetisch vorbelastet“ waren, aber keine Alkoholiker waren. Das spricht für weitere Faktoren, die eine Rolle spielen. </w:t>
      </w:r>
      <w:r w:rsidR="00010A58">
        <w:rPr>
          <w:rFonts w:ascii="Times" w:hAnsi="Times"/>
          <w:sz w:val="26"/>
          <w:szCs w:val="26"/>
        </w:rPr>
        <w:t>Vielleicht ist es z.B. das soziale Umfeld</w:t>
      </w:r>
      <w:r w:rsidR="00010A58">
        <w:rPr>
          <w:rFonts w:ascii="Times" w:hAnsi="Times"/>
          <w:sz w:val="26"/>
          <w:szCs w:val="26"/>
        </w:rPr>
        <w:t xml:space="preserve"> oder persönliche Erlebnisse</w:t>
      </w:r>
      <w:r w:rsidR="00010A58">
        <w:rPr>
          <w:rFonts w:ascii="Times" w:hAnsi="Times"/>
          <w:sz w:val="26"/>
          <w:szCs w:val="26"/>
        </w:rPr>
        <w:t xml:space="preserve">, das </w:t>
      </w:r>
      <w:r w:rsidR="00010A58">
        <w:rPr>
          <w:rFonts w:ascii="Times" w:hAnsi="Times"/>
          <w:sz w:val="26"/>
          <w:szCs w:val="26"/>
        </w:rPr>
        <w:t>eine Alkoholkrankheit bei Trägern</w:t>
      </w:r>
      <w:r w:rsidR="00010A58">
        <w:rPr>
          <w:rFonts w:ascii="Times" w:hAnsi="Times"/>
          <w:sz w:val="26"/>
          <w:szCs w:val="26"/>
        </w:rPr>
        <w:t xml:space="preserve"> solcher Gene auslöst. Gen</w:t>
      </w:r>
      <w:r w:rsidR="00010A58">
        <w:rPr>
          <w:rFonts w:ascii="Times" w:hAnsi="Times"/>
          <w:sz w:val="26"/>
          <w:szCs w:val="26"/>
        </w:rPr>
        <w:t>e</w:t>
      </w:r>
      <w:r w:rsidR="00010A58">
        <w:rPr>
          <w:rFonts w:ascii="Times" w:hAnsi="Times"/>
          <w:sz w:val="26"/>
          <w:szCs w:val="26"/>
        </w:rPr>
        <w:t xml:space="preserve"> und Umwelt wirken also möglicherweise zusammen.</w:t>
      </w:r>
    </w:p>
    <w:p w:rsidR="00986F96" w:rsidRPr="00AF0DDD" w:rsidRDefault="00986F96" w:rsidP="00EA10DE">
      <w:pPr>
        <w:pageBreakBefore/>
        <w:shd w:val="clear" w:color="auto" w:fill="FFFF00"/>
        <w:jc w:val="center"/>
        <w:rPr>
          <w:b/>
          <w:sz w:val="26"/>
          <w:szCs w:val="26"/>
        </w:rPr>
      </w:pPr>
      <w:r>
        <w:rPr>
          <w:b/>
          <w:sz w:val="26"/>
          <w:szCs w:val="26"/>
        </w:rPr>
        <w:lastRenderedPageBreak/>
        <w:t xml:space="preserve">Lizenzdokumentation zu </w:t>
      </w:r>
      <w:proofErr w:type="spellStart"/>
      <w:r>
        <w:rPr>
          <w:b/>
          <w:sz w:val="26"/>
          <w:szCs w:val="26"/>
        </w:rPr>
        <w:t>moodle</w:t>
      </w:r>
      <w:proofErr w:type="spellEnd"/>
      <w:r>
        <w:rPr>
          <w:b/>
          <w:sz w:val="26"/>
          <w:szCs w:val="26"/>
        </w:rPr>
        <w:t xml:space="preserve"> Kurs </w:t>
      </w:r>
      <w:proofErr w:type="spellStart"/>
      <w:r>
        <w:rPr>
          <w:b/>
          <w:sz w:val="26"/>
          <w:szCs w:val="26"/>
        </w:rPr>
        <w:t>Zelle</w:t>
      </w:r>
      <w:r w:rsidR="00473206">
        <w:rPr>
          <w:b/>
          <w:sz w:val="26"/>
          <w:szCs w:val="26"/>
        </w:rPr>
        <w:t>n</w:t>
      </w:r>
      <w:r>
        <w:rPr>
          <w:b/>
          <w:sz w:val="26"/>
          <w:szCs w:val="26"/>
        </w:rPr>
        <w:t>&amp;</w:t>
      </w:r>
      <w:r w:rsidR="00473206">
        <w:rPr>
          <w:b/>
          <w:sz w:val="26"/>
          <w:szCs w:val="26"/>
        </w:rPr>
        <w:t>Gene</w:t>
      </w:r>
      <w:proofErr w:type="spellEnd"/>
    </w:p>
    <w:p w:rsidR="00986F96" w:rsidRDefault="00986F96" w:rsidP="00986F96">
      <w:pPr>
        <w:jc w:val="both"/>
        <w:rPr>
          <w:b/>
        </w:rPr>
      </w:pPr>
    </w:p>
    <w:p w:rsidR="00986F96" w:rsidRDefault="00986F96" w:rsidP="00986F96">
      <w:pPr>
        <w:shd w:val="clear" w:color="auto" w:fill="FFC000"/>
        <w:spacing w:before="40"/>
        <w:jc w:val="center"/>
        <w:rPr>
          <w:rFonts w:cs="Arial"/>
          <w:sz w:val="36"/>
          <w:szCs w:val="36"/>
        </w:rPr>
      </w:pPr>
      <w:r>
        <w:rPr>
          <w:rFonts w:cs="Arial"/>
          <w:sz w:val="36"/>
          <w:szCs w:val="36"/>
        </w:rPr>
        <w:t xml:space="preserve">Thema </w:t>
      </w:r>
      <w:r w:rsidR="0018741F">
        <w:rPr>
          <w:rFonts w:cs="Arial"/>
          <w:sz w:val="36"/>
          <w:szCs w:val="36"/>
        </w:rPr>
        <w:t>1</w:t>
      </w:r>
      <w:r w:rsidR="00E55865">
        <w:rPr>
          <w:rFonts w:cs="Arial"/>
          <w:sz w:val="36"/>
          <w:szCs w:val="36"/>
        </w:rPr>
        <w:t>3</w:t>
      </w:r>
      <w:r>
        <w:rPr>
          <w:rFonts w:cs="Arial"/>
          <w:sz w:val="36"/>
          <w:szCs w:val="36"/>
        </w:rPr>
        <w:t>a&amp;</w:t>
      </w:r>
      <w:r w:rsidR="0018741F">
        <w:rPr>
          <w:rFonts w:cs="Arial"/>
          <w:sz w:val="36"/>
          <w:szCs w:val="36"/>
        </w:rPr>
        <w:t>1</w:t>
      </w:r>
      <w:r w:rsidR="00E55865">
        <w:rPr>
          <w:rFonts w:cs="Arial"/>
          <w:sz w:val="36"/>
          <w:szCs w:val="36"/>
        </w:rPr>
        <w:t>3</w:t>
      </w:r>
      <w:r>
        <w:rPr>
          <w:rFonts w:cs="Arial"/>
          <w:sz w:val="36"/>
          <w:szCs w:val="36"/>
        </w:rPr>
        <w:t xml:space="preserve">b: </w:t>
      </w:r>
      <w:r w:rsidR="00E55865">
        <w:rPr>
          <w:rFonts w:cs="Arial"/>
          <w:sz w:val="36"/>
          <w:szCs w:val="36"/>
        </w:rPr>
        <w:t>Gene &amp; Umwelt</w:t>
      </w:r>
    </w:p>
    <w:p w:rsidR="00986F96" w:rsidRDefault="00986F96" w:rsidP="00986F96">
      <w:pPr>
        <w:spacing w:before="40"/>
        <w:rPr>
          <w:rFonts w:ascii="Times" w:hAnsi="Times"/>
          <w:sz w:val="12"/>
        </w:rPr>
      </w:pPr>
    </w:p>
    <w:p w:rsidR="00F24F1B" w:rsidRDefault="00F24F1B" w:rsidP="00F24F1B"/>
    <w:p w:rsidR="001D526E" w:rsidRDefault="001D526E" w:rsidP="001D526E">
      <w:r>
        <w:t xml:space="preserve">Alle folgenden Abbildungen erstellt durch S. </w:t>
      </w:r>
      <w:proofErr w:type="spellStart"/>
      <w:r>
        <w:t>Gemballa</w:t>
      </w:r>
      <w:proofErr w:type="spellEnd"/>
      <w:r>
        <w:t xml:space="preserve"> (Landesbildungsserver Baden-Württemberg)</w:t>
      </w:r>
    </w:p>
    <w:p w:rsidR="00B738A0" w:rsidRDefault="001D526E" w:rsidP="00986F96">
      <w:r>
        <w:rPr>
          <w:noProof/>
        </w:rPr>
        <w:drawing>
          <wp:inline distT="0" distB="0" distL="0" distR="0">
            <wp:extent cx="2880000" cy="3600000"/>
            <wp:effectExtent l="0" t="0" r="3175" b="0"/>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luter_Gen_und_Code.jpg"/>
                    <pic:cNvPicPr/>
                  </pic:nvPicPr>
                  <pic:blipFill>
                    <a:blip r:embed="rId7"/>
                    <a:stretch>
                      <a:fillRect/>
                    </a:stretch>
                  </pic:blipFill>
                  <pic:spPr>
                    <a:xfrm>
                      <a:off x="0" y="0"/>
                      <a:ext cx="2880000" cy="3600000"/>
                    </a:xfrm>
                    <a:prstGeom prst="rect">
                      <a:avLst/>
                    </a:prstGeom>
                  </pic:spPr>
                </pic:pic>
              </a:graphicData>
            </a:graphic>
          </wp:inline>
        </w:drawing>
      </w:r>
    </w:p>
    <w:p w:rsidR="001D526E" w:rsidRDefault="001D526E" w:rsidP="00986F96"/>
    <w:p w:rsidR="001D526E" w:rsidRDefault="001D526E" w:rsidP="00986F96">
      <w:r>
        <w:rPr>
          <w:noProof/>
        </w:rPr>
        <w:drawing>
          <wp:inline distT="0" distB="0" distL="0" distR="0">
            <wp:extent cx="3499944" cy="2387379"/>
            <wp:effectExtent l="0" t="0" r="5715" b="635"/>
            <wp:docPr id="18" name="Grafik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5.23_24_Zelllinien.jpg"/>
                    <pic:cNvPicPr/>
                  </pic:nvPicPr>
                  <pic:blipFill>
                    <a:blip r:embed="rId8"/>
                    <a:stretch>
                      <a:fillRect/>
                    </a:stretch>
                  </pic:blipFill>
                  <pic:spPr>
                    <a:xfrm>
                      <a:off x="0" y="0"/>
                      <a:ext cx="3512909" cy="2396223"/>
                    </a:xfrm>
                    <a:prstGeom prst="rect">
                      <a:avLst/>
                    </a:prstGeom>
                  </pic:spPr>
                </pic:pic>
              </a:graphicData>
            </a:graphic>
          </wp:inline>
        </w:drawing>
      </w:r>
    </w:p>
    <w:p w:rsidR="001D526E" w:rsidRDefault="001D526E" w:rsidP="00986F96"/>
    <w:p w:rsidR="001D526E" w:rsidRDefault="001D526E" w:rsidP="00986F96"/>
    <w:sectPr w:rsidR="001D526E" w:rsidSect="00693DE2">
      <w:headerReference w:type="even" r:id="rId9"/>
      <w:headerReference w:type="default" r:id="rId10"/>
      <w:footerReference w:type="even" r:id="rId11"/>
      <w:footerReference w:type="default" r:id="rId12"/>
      <w:headerReference w:type="first" r:id="rId13"/>
      <w:footerReference w:type="first" r:id="rId14"/>
      <w:pgSz w:w="11905" w:h="16837"/>
      <w:pgMar w:top="1418"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74000C" w:rsidRDefault="0074000C">
      <w:r>
        <w:separator/>
      </w:r>
    </w:p>
  </w:endnote>
  <w:endnote w:type="continuationSeparator" w:id="0">
    <w:p w:rsidR="0074000C" w:rsidRDefault="007400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tarSymbol">
    <w:altName w:val="Arial Unicode MS"/>
    <w:panose1 w:val="020B0604020202020204"/>
    <w:charset w:val="80"/>
    <w:family w:val="auto"/>
    <w:pitch w:val="default"/>
  </w:font>
  <w:font w:name="Wingdings 2">
    <w:panose1 w:val="05020102010507070707"/>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ZapfHumnst BT">
    <w:altName w:val="Lucida Sans Unicode"/>
    <w:panose1 w:val="020B0604020202020204"/>
    <w:charset w:val="00"/>
    <w:family w:val="swiss"/>
    <w:pitch w:val="variable"/>
    <w:sig w:usb0="00000007" w:usb1="00000000" w:usb2="00000000" w:usb3="00000000" w:csb0="00000011" w:csb1="00000000"/>
  </w:font>
  <w:font w:name="Arial Narrow">
    <w:panose1 w:val="020B0606020202030204"/>
    <w:charset w:val="00"/>
    <w:family w:val="swiss"/>
    <w:pitch w:val="variable"/>
    <w:sig w:usb0="00000287" w:usb1="00000800" w:usb2="00000000" w:usb3="00000000" w:csb0="0000009F" w:csb1="00000000"/>
  </w:font>
  <w:font w:name="Times">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9324D1" w:rsidRDefault="009324D1">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A163D5" w:rsidRPr="007F616D" w:rsidRDefault="007F616D" w:rsidP="007F616D">
    <w:pPr>
      <w:pBdr>
        <w:top w:val="single" w:sz="4" w:space="1" w:color="808080"/>
      </w:pBdr>
      <w:tabs>
        <w:tab w:val="right" w:pos="9639"/>
      </w:tabs>
      <w:rPr>
        <w:rFonts w:ascii="Times" w:hAnsi="Times"/>
        <w:color w:val="999999"/>
        <w:sz w:val="20"/>
        <w:szCs w:val="20"/>
      </w:rPr>
    </w:pPr>
    <w:r w:rsidRPr="0039094D">
      <w:rPr>
        <w:rFonts w:ascii="Times" w:hAnsi="Times"/>
        <w:color w:val="999999"/>
        <w:sz w:val="20"/>
        <w:szCs w:val="20"/>
      </w:rPr>
      <w:t>Biologie Kl. 9/10: Zellen und Gene</w:t>
    </w:r>
    <w:r w:rsidRPr="0039094D">
      <w:rPr>
        <w:rFonts w:ascii="Times" w:hAnsi="Times"/>
        <w:color w:val="999999"/>
        <w:sz w:val="20"/>
        <w:szCs w:val="20"/>
      </w:rPr>
      <w:tab/>
      <w:t xml:space="preserve">Landesbildungsserver Baden-Württemberg, Autor: Dr. S. </w:t>
    </w:r>
    <w:proofErr w:type="spellStart"/>
    <w:r w:rsidRPr="0039094D">
      <w:rPr>
        <w:rFonts w:ascii="Times" w:hAnsi="Times"/>
        <w:color w:val="999999"/>
        <w:sz w:val="20"/>
        <w:szCs w:val="20"/>
      </w:rPr>
      <w:t>Gemballa</w:t>
    </w:r>
    <w:proofErr w:type="spellEnd"/>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9324D1" w:rsidRDefault="009324D1">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74000C" w:rsidRDefault="0074000C">
      <w:r>
        <w:separator/>
      </w:r>
    </w:p>
  </w:footnote>
  <w:footnote w:type="continuationSeparator" w:id="0">
    <w:p w:rsidR="0074000C" w:rsidRDefault="007400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A163D5" w:rsidRDefault="00A163D5">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A163D5" w:rsidRPr="00A20D76" w:rsidRDefault="00A163D5" w:rsidP="00693DE2">
    <w:pPr>
      <w:pStyle w:val="Kopfzeile"/>
      <w:tabs>
        <w:tab w:val="clear" w:pos="9072"/>
        <w:tab w:val="left" w:pos="2977"/>
        <w:tab w:val="center" w:pos="6379"/>
        <w:tab w:val="right" w:pos="9639"/>
      </w:tabs>
      <w:rPr>
        <w:rFonts w:ascii="Times" w:hAnsi="Times"/>
      </w:rPr>
    </w:pPr>
    <w:r w:rsidRPr="00B65211">
      <w:rPr>
        <w:rFonts w:ascii="Times" w:hAnsi="Times"/>
        <w:color w:val="999999"/>
        <w:sz w:val="22"/>
      </w:rPr>
      <w:t>Name</w:t>
    </w:r>
    <w:r w:rsidRPr="00B65211">
      <w:rPr>
        <w:rFonts w:ascii="Times" w:hAnsi="Times"/>
        <w:color w:val="999999"/>
        <w:sz w:val="22"/>
        <w:u w:val="single"/>
      </w:rPr>
      <w:tab/>
    </w:r>
    <w:r w:rsidRPr="00B65211">
      <w:rPr>
        <w:rFonts w:ascii="Times" w:hAnsi="Times"/>
        <w:color w:val="999999"/>
        <w:sz w:val="22"/>
      </w:rPr>
      <w:tab/>
    </w:r>
    <w:r w:rsidRPr="00B65211">
      <w:rPr>
        <w:rFonts w:ascii="Times" w:hAnsi="Times"/>
        <w:color w:val="999999"/>
        <w:sz w:val="22"/>
      </w:rPr>
      <w:tab/>
      <w:t>Datum</w:t>
    </w:r>
    <w:r w:rsidRPr="00B65211">
      <w:rPr>
        <w:rFonts w:ascii="Times" w:hAnsi="Times"/>
        <w:color w:val="999999"/>
        <w:sz w:val="22"/>
        <w:u w:val="single"/>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A163D5" w:rsidRDefault="00A163D5">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Wingdings" w:hAnsi="Wingdings"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1"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Wingdings" w:hAnsi="Wingdings"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2"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Wingdings" w:hAnsi="Wingdings"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3" w15:restartNumberingAfterBreak="0">
    <w:nsid w:val="00000004"/>
    <w:multiLevelType w:val="multilevel"/>
    <w:tmpl w:val="00000004"/>
    <w:lvl w:ilvl="0">
      <w:start w:val="1"/>
      <w:numFmt w:val="bullet"/>
      <w:lvlText w:val=""/>
      <w:lvlJc w:val="left"/>
      <w:pPr>
        <w:tabs>
          <w:tab w:val="num" w:pos="720"/>
        </w:tabs>
        <w:ind w:left="720" w:hanging="360"/>
      </w:pPr>
      <w:rPr>
        <w:rFonts w:ascii="Wingdings" w:hAnsi="Wingdings"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4" w15:restartNumberingAfterBreak="0">
    <w:nsid w:val="14497085"/>
    <w:multiLevelType w:val="hybridMultilevel"/>
    <w:tmpl w:val="E778A05C"/>
    <w:lvl w:ilvl="0" w:tplc="000F0407">
      <w:start w:val="1"/>
      <w:numFmt w:val="decimal"/>
      <w:lvlText w:val="%1."/>
      <w:lvlJc w:val="left"/>
      <w:pPr>
        <w:tabs>
          <w:tab w:val="num" w:pos="720"/>
        </w:tabs>
        <w:ind w:left="720" w:hanging="360"/>
      </w:pPr>
    </w:lvl>
    <w:lvl w:ilvl="1" w:tplc="00190407" w:tentative="1">
      <w:start w:val="1"/>
      <w:numFmt w:val="lowerLetter"/>
      <w:lvlText w:val="%2."/>
      <w:lvlJc w:val="left"/>
      <w:pPr>
        <w:tabs>
          <w:tab w:val="num" w:pos="1440"/>
        </w:tabs>
        <w:ind w:left="1440" w:hanging="360"/>
      </w:pPr>
    </w:lvl>
    <w:lvl w:ilvl="2" w:tplc="001B0407" w:tentative="1">
      <w:start w:val="1"/>
      <w:numFmt w:val="lowerRoman"/>
      <w:lvlText w:val="%3."/>
      <w:lvlJc w:val="right"/>
      <w:pPr>
        <w:tabs>
          <w:tab w:val="num" w:pos="2160"/>
        </w:tabs>
        <w:ind w:left="2160" w:hanging="180"/>
      </w:pPr>
    </w:lvl>
    <w:lvl w:ilvl="3" w:tplc="000F0407" w:tentative="1">
      <w:start w:val="1"/>
      <w:numFmt w:val="decimal"/>
      <w:lvlText w:val="%4."/>
      <w:lvlJc w:val="left"/>
      <w:pPr>
        <w:tabs>
          <w:tab w:val="num" w:pos="2880"/>
        </w:tabs>
        <w:ind w:left="2880" w:hanging="360"/>
      </w:pPr>
    </w:lvl>
    <w:lvl w:ilvl="4" w:tplc="00190407" w:tentative="1">
      <w:start w:val="1"/>
      <w:numFmt w:val="lowerLetter"/>
      <w:lvlText w:val="%5."/>
      <w:lvlJc w:val="left"/>
      <w:pPr>
        <w:tabs>
          <w:tab w:val="num" w:pos="3600"/>
        </w:tabs>
        <w:ind w:left="3600" w:hanging="360"/>
      </w:pPr>
    </w:lvl>
    <w:lvl w:ilvl="5" w:tplc="001B0407" w:tentative="1">
      <w:start w:val="1"/>
      <w:numFmt w:val="lowerRoman"/>
      <w:lvlText w:val="%6."/>
      <w:lvlJc w:val="right"/>
      <w:pPr>
        <w:tabs>
          <w:tab w:val="num" w:pos="4320"/>
        </w:tabs>
        <w:ind w:left="4320" w:hanging="180"/>
      </w:pPr>
    </w:lvl>
    <w:lvl w:ilvl="6" w:tplc="000F0407" w:tentative="1">
      <w:start w:val="1"/>
      <w:numFmt w:val="decimal"/>
      <w:lvlText w:val="%7."/>
      <w:lvlJc w:val="left"/>
      <w:pPr>
        <w:tabs>
          <w:tab w:val="num" w:pos="5040"/>
        </w:tabs>
        <w:ind w:left="5040" w:hanging="360"/>
      </w:pPr>
    </w:lvl>
    <w:lvl w:ilvl="7" w:tplc="00190407" w:tentative="1">
      <w:start w:val="1"/>
      <w:numFmt w:val="lowerLetter"/>
      <w:lvlText w:val="%8."/>
      <w:lvlJc w:val="left"/>
      <w:pPr>
        <w:tabs>
          <w:tab w:val="num" w:pos="5760"/>
        </w:tabs>
        <w:ind w:left="5760" w:hanging="360"/>
      </w:pPr>
    </w:lvl>
    <w:lvl w:ilvl="8" w:tplc="001B0407" w:tentative="1">
      <w:start w:val="1"/>
      <w:numFmt w:val="lowerRoman"/>
      <w:lvlText w:val="%9."/>
      <w:lvlJc w:val="right"/>
      <w:pPr>
        <w:tabs>
          <w:tab w:val="num" w:pos="6480"/>
        </w:tabs>
        <w:ind w:left="6480" w:hanging="180"/>
      </w:pPr>
    </w:lvl>
  </w:abstractNum>
  <w:abstractNum w:abstractNumId="5" w15:restartNumberingAfterBreak="0">
    <w:nsid w:val="2E867E81"/>
    <w:multiLevelType w:val="hybridMultilevel"/>
    <w:tmpl w:val="44000BC6"/>
    <w:lvl w:ilvl="0" w:tplc="74C6338E">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45D37D60"/>
    <w:multiLevelType w:val="hybridMultilevel"/>
    <w:tmpl w:val="1DFE1828"/>
    <w:lvl w:ilvl="0" w:tplc="000F0407">
      <w:start w:val="1"/>
      <w:numFmt w:val="decimal"/>
      <w:lvlText w:val="%1."/>
      <w:lvlJc w:val="left"/>
      <w:pPr>
        <w:tabs>
          <w:tab w:val="num" w:pos="720"/>
        </w:tabs>
        <w:ind w:left="720" w:hanging="360"/>
      </w:pPr>
    </w:lvl>
    <w:lvl w:ilvl="1" w:tplc="00190407" w:tentative="1">
      <w:start w:val="1"/>
      <w:numFmt w:val="lowerLetter"/>
      <w:lvlText w:val="%2."/>
      <w:lvlJc w:val="left"/>
      <w:pPr>
        <w:tabs>
          <w:tab w:val="num" w:pos="1440"/>
        </w:tabs>
        <w:ind w:left="1440" w:hanging="360"/>
      </w:pPr>
    </w:lvl>
    <w:lvl w:ilvl="2" w:tplc="001B0407" w:tentative="1">
      <w:start w:val="1"/>
      <w:numFmt w:val="lowerRoman"/>
      <w:lvlText w:val="%3."/>
      <w:lvlJc w:val="right"/>
      <w:pPr>
        <w:tabs>
          <w:tab w:val="num" w:pos="2160"/>
        </w:tabs>
        <w:ind w:left="2160" w:hanging="180"/>
      </w:pPr>
    </w:lvl>
    <w:lvl w:ilvl="3" w:tplc="000F0407" w:tentative="1">
      <w:start w:val="1"/>
      <w:numFmt w:val="decimal"/>
      <w:lvlText w:val="%4."/>
      <w:lvlJc w:val="left"/>
      <w:pPr>
        <w:tabs>
          <w:tab w:val="num" w:pos="2880"/>
        </w:tabs>
        <w:ind w:left="2880" w:hanging="360"/>
      </w:pPr>
    </w:lvl>
    <w:lvl w:ilvl="4" w:tplc="00190407" w:tentative="1">
      <w:start w:val="1"/>
      <w:numFmt w:val="lowerLetter"/>
      <w:lvlText w:val="%5."/>
      <w:lvlJc w:val="left"/>
      <w:pPr>
        <w:tabs>
          <w:tab w:val="num" w:pos="3600"/>
        </w:tabs>
        <w:ind w:left="3600" w:hanging="360"/>
      </w:pPr>
    </w:lvl>
    <w:lvl w:ilvl="5" w:tplc="001B0407" w:tentative="1">
      <w:start w:val="1"/>
      <w:numFmt w:val="lowerRoman"/>
      <w:lvlText w:val="%6."/>
      <w:lvlJc w:val="right"/>
      <w:pPr>
        <w:tabs>
          <w:tab w:val="num" w:pos="4320"/>
        </w:tabs>
        <w:ind w:left="4320" w:hanging="180"/>
      </w:pPr>
    </w:lvl>
    <w:lvl w:ilvl="6" w:tplc="000F0407" w:tentative="1">
      <w:start w:val="1"/>
      <w:numFmt w:val="decimal"/>
      <w:lvlText w:val="%7."/>
      <w:lvlJc w:val="left"/>
      <w:pPr>
        <w:tabs>
          <w:tab w:val="num" w:pos="5040"/>
        </w:tabs>
        <w:ind w:left="5040" w:hanging="360"/>
      </w:pPr>
    </w:lvl>
    <w:lvl w:ilvl="7" w:tplc="00190407" w:tentative="1">
      <w:start w:val="1"/>
      <w:numFmt w:val="lowerLetter"/>
      <w:lvlText w:val="%8."/>
      <w:lvlJc w:val="left"/>
      <w:pPr>
        <w:tabs>
          <w:tab w:val="num" w:pos="5760"/>
        </w:tabs>
        <w:ind w:left="5760" w:hanging="360"/>
      </w:pPr>
    </w:lvl>
    <w:lvl w:ilvl="8" w:tplc="001B0407"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 w:numId="4">
    <w:abstractNumId w:val="3"/>
  </w:num>
  <w:num w:numId="5">
    <w:abstractNumId w:val="6"/>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consecutiveHyphenLimit w:val="3"/>
  <w:hyphenationZone w:val="357"/>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5539"/>
    <w:rsid w:val="00010A58"/>
    <w:rsid w:val="00027908"/>
    <w:rsid w:val="0005049B"/>
    <w:rsid w:val="000A11A6"/>
    <w:rsid w:val="000A7F75"/>
    <w:rsid w:val="000C71B9"/>
    <w:rsid w:val="000D696E"/>
    <w:rsid w:val="000E77E9"/>
    <w:rsid w:val="000F24E4"/>
    <w:rsid w:val="000F61F4"/>
    <w:rsid w:val="001165AE"/>
    <w:rsid w:val="001178E1"/>
    <w:rsid w:val="00153BDF"/>
    <w:rsid w:val="001600F3"/>
    <w:rsid w:val="001623FF"/>
    <w:rsid w:val="0017161D"/>
    <w:rsid w:val="00175976"/>
    <w:rsid w:val="0017647E"/>
    <w:rsid w:val="001824B8"/>
    <w:rsid w:val="0018741F"/>
    <w:rsid w:val="00191BB1"/>
    <w:rsid w:val="001C4EA4"/>
    <w:rsid w:val="001D526E"/>
    <w:rsid w:val="001F1AD6"/>
    <w:rsid w:val="001F2BA7"/>
    <w:rsid w:val="001F56EC"/>
    <w:rsid w:val="0020366D"/>
    <w:rsid w:val="00204330"/>
    <w:rsid w:val="00221764"/>
    <w:rsid w:val="00221A90"/>
    <w:rsid w:val="00224C64"/>
    <w:rsid w:val="0024102B"/>
    <w:rsid w:val="00254D16"/>
    <w:rsid w:val="00256FDF"/>
    <w:rsid w:val="00292C44"/>
    <w:rsid w:val="002A5052"/>
    <w:rsid w:val="002A7D66"/>
    <w:rsid w:val="002C545F"/>
    <w:rsid w:val="00302DA8"/>
    <w:rsid w:val="00305867"/>
    <w:rsid w:val="00316CFF"/>
    <w:rsid w:val="0032115B"/>
    <w:rsid w:val="00323CE2"/>
    <w:rsid w:val="00333080"/>
    <w:rsid w:val="00334302"/>
    <w:rsid w:val="00350C51"/>
    <w:rsid w:val="00356758"/>
    <w:rsid w:val="0036407E"/>
    <w:rsid w:val="00371AE8"/>
    <w:rsid w:val="00381EDB"/>
    <w:rsid w:val="003836FA"/>
    <w:rsid w:val="003B3465"/>
    <w:rsid w:val="003B4D86"/>
    <w:rsid w:val="003D1A09"/>
    <w:rsid w:val="00406FC8"/>
    <w:rsid w:val="00407E6F"/>
    <w:rsid w:val="0041133E"/>
    <w:rsid w:val="00431FB0"/>
    <w:rsid w:val="004426F6"/>
    <w:rsid w:val="00443055"/>
    <w:rsid w:val="00473206"/>
    <w:rsid w:val="00484301"/>
    <w:rsid w:val="004B3F7D"/>
    <w:rsid w:val="004C483E"/>
    <w:rsid w:val="004D0106"/>
    <w:rsid w:val="004D42C1"/>
    <w:rsid w:val="004D69B3"/>
    <w:rsid w:val="004D7D74"/>
    <w:rsid w:val="004E4CC0"/>
    <w:rsid w:val="004E6DF9"/>
    <w:rsid w:val="00500DEB"/>
    <w:rsid w:val="00501221"/>
    <w:rsid w:val="005258DF"/>
    <w:rsid w:val="0054501D"/>
    <w:rsid w:val="00580100"/>
    <w:rsid w:val="005A08D5"/>
    <w:rsid w:val="005A0D41"/>
    <w:rsid w:val="005B677E"/>
    <w:rsid w:val="005C057A"/>
    <w:rsid w:val="005C1589"/>
    <w:rsid w:val="005D03F2"/>
    <w:rsid w:val="005E70BC"/>
    <w:rsid w:val="005F25F9"/>
    <w:rsid w:val="00611494"/>
    <w:rsid w:val="00612D3E"/>
    <w:rsid w:val="00627DDF"/>
    <w:rsid w:val="00630D13"/>
    <w:rsid w:val="00644083"/>
    <w:rsid w:val="00653F84"/>
    <w:rsid w:val="00693DE2"/>
    <w:rsid w:val="006C307D"/>
    <w:rsid w:val="006C447E"/>
    <w:rsid w:val="00730590"/>
    <w:rsid w:val="0073320D"/>
    <w:rsid w:val="0074000C"/>
    <w:rsid w:val="00746451"/>
    <w:rsid w:val="0075190F"/>
    <w:rsid w:val="007764D1"/>
    <w:rsid w:val="0079297C"/>
    <w:rsid w:val="007A1F71"/>
    <w:rsid w:val="007D6327"/>
    <w:rsid w:val="007E0F85"/>
    <w:rsid w:val="007E2B98"/>
    <w:rsid w:val="007E520A"/>
    <w:rsid w:val="007E7B5A"/>
    <w:rsid w:val="007F616D"/>
    <w:rsid w:val="00824FA9"/>
    <w:rsid w:val="00831D36"/>
    <w:rsid w:val="00832A4B"/>
    <w:rsid w:val="00843321"/>
    <w:rsid w:val="00852666"/>
    <w:rsid w:val="00862034"/>
    <w:rsid w:val="0087064D"/>
    <w:rsid w:val="0087090C"/>
    <w:rsid w:val="008724F7"/>
    <w:rsid w:val="00883D16"/>
    <w:rsid w:val="00883E93"/>
    <w:rsid w:val="00884021"/>
    <w:rsid w:val="008A642E"/>
    <w:rsid w:val="008C0D97"/>
    <w:rsid w:val="008D351A"/>
    <w:rsid w:val="008F43E5"/>
    <w:rsid w:val="008F54C0"/>
    <w:rsid w:val="008F56F4"/>
    <w:rsid w:val="00900E5C"/>
    <w:rsid w:val="00907300"/>
    <w:rsid w:val="00914FD7"/>
    <w:rsid w:val="0092795C"/>
    <w:rsid w:val="009324D1"/>
    <w:rsid w:val="00935ADA"/>
    <w:rsid w:val="009734DA"/>
    <w:rsid w:val="00976D4F"/>
    <w:rsid w:val="00986F96"/>
    <w:rsid w:val="00992936"/>
    <w:rsid w:val="00992C1B"/>
    <w:rsid w:val="009A6E57"/>
    <w:rsid w:val="009B32E0"/>
    <w:rsid w:val="009B47DB"/>
    <w:rsid w:val="009C263A"/>
    <w:rsid w:val="009D0AE1"/>
    <w:rsid w:val="009E03C0"/>
    <w:rsid w:val="009E77B7"/>
    <w:rsid w:val="009F73A8"/>
    <w:rsid w:val="00A01AA3"/>
    <w:rsid w:val="00A163D5"/>
    <w:rsid w:val="00A213D8"/>
    <w:rsid w:val="00A4371C"/>
    <w:rsid w:val="00A473E0"/>
    <w:rsid w:val="00A64362"/>
    <w:rsid w:val="00A66049"/>
    <w:rsid w:val="00A70CC4"/>
    <w:rsid w:val="00A711E1"/>
    <w:rsid w:val="00A82A58"/>
    <w:rsid w:val="00A846DC"/>
    <w:rsid w:val="00A9108D"/>
    <w:rsid w:val="00AA30F8"/>
    <w:rsid w:val="00AA7195"/>
    <w:rsid w:val="00AB7907"/>
    <w:rsid w:val="00AC4638"/>
    <w:rsid w:val="00AD1238"/>
    <w:rsid w:val="00AE3BFD"/>
    <w:rsid w:val="00AE4797"/>
    <w:rsid w:val="00AE5372"/>
    <w:rsid w:val="00B00876"/>
    <w:rsid w:val="00B270EC"/>
    <w:rsid w:val="00B5254F"/>
    <w:rsid w:val="00B56219"/>
    <w:rsid w:val="00B56FD1"/>
    <w:rsid w:val="00B738A0"/>
    <w:rsid w:val="00B75561"/>
    <w:rsid w:val="00B81894"/>
    <w:rsid w:val="00B83971"/>
    <w:rsid w:val="00B969D1"/>
    <w:rsid w:val="00BA6137"/>
    <w:rsid w:val="00BD6614"/>
    <w:rsid w:val="00BE40EB"/>
    <w:rsid w:val="00BF6D16"/>
    <w:rsid w:val="00C04024"/>
    <w:rsid w:val="00C101B4"/>
    <w:rsid w:val="00C12E5B"/>
    <w:rsid w:val="00C16E3F"/>
    <w:rsid w:val="00C248BE"/>
    <w:rsid w:val="00C32E7D"/>
    <w:rsid w:val="00C54508"/>
    <w:rsid w:val="00C65640"/>
    <w:rsid w:val="00CA13F1"/>
    <w:rsid w:val="00CA52C6"/>
    <w:rsid w:val="00CB0089"/>
    <w:rsid w:val="00CC65B5"/>
    <w:rsid w:val="00CD70D3"/>
    <w:rsid w:val="00CE226E"/>
    <w:rsid w:val="00CE3B02"/>
    <w:rsid w:val="00CE5D81"/>
    <w:rsid w:val="00CF6E8A"/>
    <w:rsid w:val="00D15E8E"/>
    <w:rsid w:val="00D54340"/>
    <w:rsid w:val="00D5562F"/>
    <w:rsid w:val="00D5565D"/>
    <w:rsid w:val="00D631F8"/>
    <w:rsid w:val="00D65755"/>
    <w:rsid w:val="00D81479"/>
    <w:rsid w:val="00DA6E79"/>
    <w:rsid w:val="00DB1969"/>
    <w:rsid w:val="00DC3105"/>
    <w:rsid w:val="00DD4E1D"/>
    <w:rsid w:val="00DF5013"/>
    <w:rsid w:val="00E01AF3"/>
    <w:rsid w:val="00E15539"/>
    <w:rsid w:val="00E15D05"/>
    <w:rsid w:val="00E16F9F"/>
    <w:rsid w:val="00E55865"/>
    <w:rsid w:val="00E601F7"/>
    <w:rsid w:val="00E63693"/>
    <w:rsid w:val="00E968A3"/>
    <w:rsid w:val="00EA07F2"/>
    <w:rsid w:val="00EA10DE"/>
    <w:rsid w:val="00EB0B37"/>
    <w:rsid w:val="00EE3394"/>
    <w:rsid w:val="00F15AFC"/>
    <w:rsid w:val="00F24F1B"/>
    <w:rsid w:val="00F409FA"/>
    <w:rsid w:val="00F4291C"/>
    <w:rsid w:val="00F43DFA"/>
    <w:rsid w:val="00F65087"/>
    <w:rsid w:val="00F865EB"/>
    <w:rsid w:val="00F87627"/>
    <w:rsid w:val="00F94D56"/>
    <w:rsid w:val="00FA147B"/>
    <w:rsid w:val="00FA3EAA"/>
    <w:rsid w:val="00FB466D"/>
    <w:rsid w:val="00FB571E"/>
    <w:rsid w:val="00FD1E87"/>
    <w:rsid w:val="00FE6AB0"/>
    <w:rsid w:val="00FE714E"/>
    <w:rsid w:val="00FF6949"/>
  </w:rsids>
  <m:mathPr>
    <m:mathFont m:val="Cambria Math"/>
    <m:brkBin m:val="before"/>
    <m:brkBinSub m:val="--"/>
    <m:smallFrac m:val="0"/>
    <m:dispDef m:val="0"/>
    <m:lMargin m:val="0"/>
    <m:rMargin m:val="0"/>
    <m:defJc m:val="centerGroup"/>
    <m:wrapRight/>
    <m:intLim m:val="subSup"/>
    <m:naryLim m:val="subSup"/>
  </m:mathPr>
  <w:themeFontLang w:val="de-D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oNotEmbedSmartTags/>
  <w:decimalSymbol w:val=","/>
  <w:listSeparator w:val=";"/>
  <w14:docId w14:val="1C5BA47D"/>
  <w15:chartTrackingRefBased/>
  <w15:docId w15:val="{684DC1DB-23F7-704C-B628-254DF8D5C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widowControl w:val="0"/>
      <w:suppressAutoHyphens/>
    </w:pPr>
    <w:rPr>
      <w:rFonts w:ascii="Arial" w:eastAsia="Lucida Sans Unicode" w:hAnsi="Arial"/>
      <w:kern w:val="1"/>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paragraph" w:customStyle="1" w:styleId="berschrift">
    <w:name w:val="Überschrift"/>
    <w:basedOn w:val="Standard"/>
    <w:next w:val="Textkrper"/>
    <w:pPr>
      <w:keepNext/>
      <w:spacing w:before="240" w:after="120"/>
    </w:pPr>
    <w:rPr>
      <w:rFonts w:cs="Tahoma"/>
      <w:sz w:val="28"/>
      <w:szCs w:val="28"/>
    </w:rPr>
  </w:style>
  <w:style w:type="paragraph" w:styleId="Textkrper">
    <w:name w:val="Body Text"/>
    <w:basedOn w:val="Standard"/>
    <w:pPr>
      <w:spacing w:after="120"/>
    </w:pPr>
  </w:style>
  <w:style w:type="paragraph" w:styleId="Liste">
    <w:name w:val="List"/>
    <w:basedOn w:val="Textkrper"/>
    <w:rPr>
      <w:rFonts w:cs="Tahoma"/>
    </w:rPr>
  </w:style>
  <w:style w:type="paragraph" w:styleId="Beschriftung">
    <w:name w:val="caption"/>
    <w:basedOn w:val="Standard"/>
    <w:qFormat/>
    <w:pPr>
      <w:suppressLineNumbers/>
      <w:spacing w:before="120" w:after="120"/>
    </w:pPr>
    <w:rPr>
      <w:rFonts w:cs="Tahoma"/>
      <w:i/>
      <w:iCs/>
    </w:rPr>
  </w:style>
  <w:style w:type="paragraph" w:customStyle="1" w:styleId="Verzeichnis">
    <w:name w:val="Verzeichnis"/>
    <w:basedOn w:val="Standard"/>
    <w:pPr>
      <w:suppressLineNumbers/>
    </w:pPr>
    <w:rPr>
      <w:rFonts w:cs="Tahoma"/>
    </w:rPr>
  </w:style>
  <w:style w:type="paragraph" w:customStyle="1" w:styleId="TabellenInhalt">
    <w:name w:val="Tabellen Inhalt"/>
    <w:basedOn w:val="Standard"/>
    <w:pPr>
      <w:suppressLineNumbers/>
    </w:pPr>
  </w:style>
  <w:style w:type="paragraph" w:customStyle="1" w:styleId="Tabellenberschrift">
    <w:name w:val="Tabellen Überschrift"/>
    <w:basedOn w:val="TabellenInhalt"/>
    <w:pPr>
      <w:jc w:val="center"/>
    </w:pPr>
    <w:rPr>
      <w:b/>
      <w:bCs/>
    </w:rPr>
  </w:style>
  <w:style w:type="table" w:styleId="Tabellenraster">
    <w:name w:val="Table Grid"/>
    <w:basedOn w:val="NormaleTabelle"/>
    <w:rsid w:val="00B65211"/>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rsid w:val="00B65211"/>
    <w:pPr>
      <w:tabs>
        <w:tab w:val="center" w:pos="4536"/>
        <w:tab w:val="right" w:pos="9072"/>
      </w:tabs>
    </w:pPr>
  </w:style>
  <w:style w:type="paragraph" w:styleId="Fuzeile">
    <w:name w:val="footer"/>
    <w:basedOn w:val="Standard"/>
    <w:semiHidden/>
    <w:rsid w:val="00B65211"/>
    <w:pPr>
      <w:tabs>
        <w:tab w:val="center" w:pos="4536"/>
        <w:tab w:val="right" w:pos="9072"/>
      </w:tabs>
    </w:pPr>
  </w:style>
  <w:style w:type="paragraph" w:styleId="Funotentext">
    <w:name w:val="footnote text"/>
    <w:basedOn w:val="Standard"/>
    <w:semiHidden/>
    <w:rsid w:val="00290435"/>
  </w:style>
  <w:style w:type="character" w:styleId="Funotenzeichen">
    <w:name w:val="footnote reference"/>
    <w:basedOn w:val="Absatz-Standardschriftart"/>
    <w:semiHidden/>
    <w:rsid w:val="00290435"/>
    <w:rPr>
      <w:vertAlign w:val="superscript"/>
    </w:rPr>
  </w:style>
  <w:style w:type="paragraph" w:styleId="Listenabsatz">
    <w:name w:val="List Paragraph"/>
    <w:basedOn w:val="Standard"/>
    <w:uiPriority w:val="72"/>
    <w:qFormat/>
    <w:rsid w:val="000A7F75"/>
    <w:pPr>
      <w:ind w:left="720"/>
      <w:contextualSpacing/>
    </w:pPr>
  </w:style>
  <w:style w:type="character" w:styleId="Hyperlink">
    <w:name w:val="Hyperlink"/>
    <w:basedOn w:val="Absatz-Standardschriftart"/>
    <w:uiPriority w:val="99"/>
    <w:unhideWhenUsed/>
    <w:rsid w:val="00986F96"/>
    <w:rPr>
      <w:color w:val="0563C1" w:themeColor="hyperlink"/>
      <w:u w:val="single"/>
    </w:rPr>
  </w:style>
  <w:style w:type="character" w:styleId="NichtaufgelsteErwhnung">
    <w:name w:val="Unresolved Mention"/>
    <w:basedOn w:val="Absatz-Standardschriftart"/>
    <w:uiPriority w:val="99"/>
    <w:semiHidden/>
    <w:unhideWhenUsed/>
    <w:rsid w:val="00986F96"/>
    <w:rPr>
      <w:color w:val="605E5C"/>
      <w:shd w:val="clear" w:color="auto" w:fill="E1DFDD"/>
    </w:rPr>
  </w:style>
  <w:style w:type="character" w:customStyle="1" w:styleId="apple-converted-space">
    <w:name w:val="apple-converted-space"/>
    <w:basedOn w:val="Absatz-Standardschriftart"/>
    <w:rsid w:val="00986F96"/>
  </w:style>
  <w:style w:type="paragraph" w:styleId="Sprechblasentext">
    <w:name w:val="Balloon Text"/>
    <w:basedOn w:val="Standard"/>
    <w:link w:val="SprechblasentextZchn"/>
    <w:uiPriority w:val="99"/>
    <w:semiHidden/>
    <w:unhideWhenUsed/>
    <w:rsid w:val="00986F96"/>
    <w:rPr>
      <w:rFonts w:ascii="Times New Roman" w:hAnsi="Times New Roman"/>
      <w:sz w:val="18"/>
      <w:szCs w:val="18"/>
    </w:rPr>
  </w:style>
  <w:style w:type="character" w:customStyle="1" w:styleId="SprechblasentextZchn">
    <w:name w:val="Sprechblasentext Zchn"/>
    <w:basedOn w:val="Absatz-Standardschriftart"/>
    <w:link w:val="Sprechblasentext"/>
    <w:uiPriority w:val="99"/>
    <w:semiHidden/>
    <w:rsid w:val="00986F96"/>
    <w:rPr>
      <w:rFonts w:eastAsia="Lucida Sans Unicode"/>
      <w:kern w:val="1"/>
      <w:sz w:val="18"/>
      <w:szCs w:val="18"/>
    </w:rPr>
  </w:style>
  <w:style w:type="paragraph" w:customStyle="1" w:styleId="Normalo">
    <w:name w:val="Normal/o"/>
    <w:basedOn w:val="Standard"/>
    <w:rsid w:val="005B677E"/>
    <w:pPr>
      <w:widowControl/>
      <w:tabs>
        <w:tab w:val="left" w:pos="700"/>
        <w:tab w:val="left" w:pos="960"/>
      </w:tabs>
      <w:suppressAutoHyphens w:val="0"/>
      <w:spacing w:line="280" w:lineRule="atLeast"/>
    </w:pPr>
    <w:rPr>
      <w:rFonts w:ascii="Helvetica" w:eastAsia="Times New Roman" w:hAnsi="Helvetica"/>
      <w:kern w:val="0"/>
      <w:sz w:val="22"/>
      <w:szCs w:val="20"/>
    </w:rPr>
  </w:style>
  <w:style w:type="paragraph" w:customStyle="1" w:styleId="Standard1">
    <w:name w:val="Standard1"/>
    <w:basedOn w:val="Textkrper"/>
    <w:rsid w:val="005B677E"/>
    <w:pPr>
      <w:suppressAutoHyphens w:val="0"/>
      <w:spacing w:after="0"/>
      <w:jc w:val="both"/>
    </w:pPr>
    <w:rPr>
      <w:rFonts w:ascii="ZapfHumnst BT" w:eastAsia="Times New Roman" w:hAnsi="ZapfHumnst BT"/>
      <w:snapToGrid w:val="0"/>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98370992">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268</Words>
  <Characters>1689</Characters>
  <Application>Microsoft Office Word</Application>
  <DocSecurity>0</DocSecurity>
  <Lines>14</Lines>
  <Paragraphs>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1954</CharactersWithSpaces>
  <SharedDoc>false</SharedDoc>
  <HLinks>
    <vt:vector size="24" baseType="variant">
      <vt:variant>
        <vt:i4>5505082</vt:i4>
      </vt:variant>
      <vt:variant>
        <vt:i4>3840</vt:i4>
      </vt:variant>
      <vt:variant>
        <vt:i4>1026</vt:i4>
      </vt:variant>
      <vt:variant>
        <vt:i4>1</vt:i4>
      </vt:variant>
      <vt:variant>
        <vt:lpwstr>MEG10</vt:lpwstr>
      </vt:variant>
      <vt:variant>
        <vt:lpwstr/>
      </vt:variant>
      <vt:variant>
        <vt:i4>458874</vt:i4>
      </vt:variant>
      <vt:variant>
        <vt:i4>3856</vt:i4>
      </vt:variant>
      <vt:variant>
        <vt:i4>1027</vt:i4>
      </vt:variant>
      <vt:variant>
        <vt:i4>1</vt:i4>
      </vt:variant>
      <vt:variant>
        <vt:lpwstr>hyperthyreose</vt:lpwstr>
      </vt:variant>
      <vt:variant>
        <vt:lpwstr/>
      </vt:variant>
      <vt:variant>
        <vt:i4>6160476</vt:i4>
      </vt:variant>
      <vt:variant>
        <vt:i4>-1</vt:i4>
      </vt:variant>
      <vt:variant>
        <vt:i4>1049</vt:i4>
      </vt:variant>
      <vt:variant>
        <vt:i4>1</vt:i4>
      </vt:variant>
      <vt:variant>
        <vt:lpwstr>hypophyse_hypothalamus1</vt:lpwstr>
      </vt:variant>
      <vt:variant>
        <vt:lpwstr/>
      </vt:variant>
      <vt:variant>
        <vt:i4>3866687</vt:i4>
      </vt:variant>
      <vt:variant>
        <vt:i4>-1</vt:i4>
      </vt:variant>
      <vt:variant>
        <vt:i4>1052</vt:i4>
      </vt:variant>
      <vt:variant>
        <vt:i4>1</vt:i4>
      </vt:variant>
      <vt:variant>
        <vt:lpwstr>kattmann_Thyreoidea_unbeschr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Bach</dc:creator>
  <cp:keywords/>
  <cp:lastModifiedBy>Sven Gemballa</cp:lastModifiedBy>
  <cp:revision>163</cp:revision>
  <cp:lastPrinted>2020-11-05T09:28:00Z</cp:lastPrinted>
  <dcterms:created xsi:type="dcterms:W3CDTF">2019-11-24T19:33:00Z</dcterms:created>
  <dcterms:modified xsi:type="dcterms:W3CDTF">2020-12-16T19:29:00Z</dcterms:modified>
</cp:coreProperties>
</file>